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50" w:rsidRPr="002F59EB" w:rsidRDefault="003070BD" w:rsidP="00F9677A">
      <w:pPr>
        <w:jc w:val="center"/>
        <w:rPr>
          <w:b/>
          <w:sz w:val="40"/>
          <w:szCs w:val="40"/>
          <w:u w:val="single"/>
        </w:rPr>
      </w:pPr>
      <w:r w:rsidRPr="002F59EB">
        <w:rPr>
          <w:b/>
          <w:sz w:val="40"/>
          <w:szCs w:val="40"/>
          <w:u w:val="single"/>
        </w:rPr>
        <w:t>TŁUMACZENIE NA JĘZYK ANGIELSKI</w:t>
      </w:r>
    </w:p>
    <w:p w:rsidR="00C43EFF" w:rsidRPr="00B13542" w:rsidRDefault="00C43EFF" w:rsidP="002F59EB">
      <w:pPr>
        <w:pStyle w:val="Nagwek1"/>
        <w:shd w:val="clear" w:color="auto" w:fill="FFFFFF"/>
        <w:spacing w:line="360" w:lineRule="atLeast"/>
        <w:rPr>
          <w:rFonts w:ascii="Helvetica" w:hAnsi="Helvetica" w:cs="Helvetica"/>
          <w:color w:val="222222"/>
          <w:sz w:val="39"/>
          <w:szCs w:val="39"/>
          <w:lang w:val="en-US"/>
        </w:rPr>
      </w:pPr>
      <w:r w:rsidRPr="00B13542">
        <w:rPr>
          <w:rFonts w:ascii="Helvetica" w:hAnsi="Helvetica"/>
          <w:sz w:val="28"/>
          <w:szCs w:val="28"/>
          <w:lang w:val="en-GB"/>
        </w:rPr>
        <w:t>The Centre for Linguistic Studies</w:t>
      </w:r>
    </w:p>
    <w:p w:rsidR="002F59EB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proofErr w:type="spellStart"/>
      <w:r w:rsidRPr="0040337A">
        <w:rPr>
          <w:rFonts w:ascii="Helvetica" w:hAnsi="Helvetica" w:cs="Helvetica"/>
          <w:color w:val="373737"/>
          <w:sz w:val="23"/>
          <w:szCs w:val="23"/>
        </w:rPr>
        <w:t>Director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</w:rPr>
        <w:br/>
        <w:t xml:space="preserve">prof. dr hab. </w:t>
      </w:r>
      <w:r>
        <w:rPr>
          <w:rFonts w:ascii="Helvetica" w:hAnsi="Helvetica" w:cs="Helvetica"/>
          <w:color w:val="373737"/>
          <w:sz w:val="23"/>
          <w:szCs w:val="23"/>
        </w:rPr>
        <w:t>Irena Szczepankowska</w:t>
      </w:r>
    </w:p>
    <w:p w:rsidR="002F59EB" w:rsidRPr="00112D4F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en-US"/>
        </w:rPr>
      </w:pPr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 xml:space="preserve">Deputy Director </w:t>
      </w:r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>Agata</w:t>
      </w:r>
      <w:proofErr w:type="spellEnd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>Rozumko</w:t>
      </w:r>
      <w:proofErr w:type="spellEnd"/>
    </w:p>
    <w:p w:rsidR="002F59EB" w:rsidRPr="0040337A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en-US"/>
        </w:rPr>
      </w:pPr>
      <w:r w:rsidRPr="00D47FA1">
        <w:rPr>
          <w:rFonts w:ascii="Helvetica" w:hAnsi="Helvetica" w:cs="Helvetica"/>
          <w:b/>
          <w:color w:val="373737"/>
          <w:sz w:val="23"/>
          <w:szCs w:val="23"/>
          <w:lang w:val="en-US"/>
        </w:rPr>
        <w:t>CHAIR OF LEXICOLOGY AND PRAGMALINGUISTICS</w:t>
      </w:r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br/>
        <w:t>Head</w:t>
      </w:r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>prof</w:t>
      </w:r>
      <w:proofErr w:type="spellEnd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 xml:space="preserve">. </w:t>
      </w:r>
      <w:proofErr w:type="spellStart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hab. </w:t>
      </w:r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Irena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Szczepankowska</w:t>
      </w:r>
      <w:proofErr w:type="spellEnd"/>
    </w:p>
    <w:p w:rsidR="002F59EB" w:rsidRPr="0040337A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en-US"/>
        </w:rPr>
      </w:pPr>
      <w:r w:rsidRPr="000D395E">
        <w:rPr>
          <w:rFonts w:ascii="Helvetica" w:hAnsi="Helvetica" w:cs="Helvetica"/>
          <w:b/>
          <w:color w:val="373737"/>
          <w:sz w:val="23"/>
          <w:szCs w:val="23"/>
          <w:u w:val="single"/>
          <w:lang w:val="en-US"/>
        </w:rPr>
        <w:t>Department of Polish Linguistics and Comparative Studies</w:t>
      </w:r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r>
        <w:rPr>
          <w:rFonts w:ascii="Helvetica" w:hAnsi="Helvetica" w:cs="Helvetica"/>
          <w:color w:val="373737"/>
          <w:sz w:val="23"/>
          <w:szCs w:val="23"/>
          <w:lang w:val="en-US"/>
        </w:rPr>
        <w:br/>
        <w:t>Head</w:t>
      </w:r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hab.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Beata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Kuryłowicz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,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prof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.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UwB</w:t>
      </w:r>
      <w:proofErr w:type="spellEnd"/>
    </w:p>
    <w:p w:rsidR="002F59EB" w:rsidRPr="0040337A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en-US"/>
        </w:rPr>
      </w:pP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hab. Joanna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Szerszunowicz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,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prof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.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UwB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Ewa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Gorlewska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Konrad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Szamryk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  <w:t xml:space="preserve">mgr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Alina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Suchowilska-Geniusz</w:t>
      </w:r>
      <w:proofErr w:type="spellEnd"/>
    </w:p>
    <w:p w:rsidR="002F59EB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 w:rsidRPr="000D395E">
        <w:rPr>
          <w:rFonts w:ascii="Helvetica" w:hAnsi="Helvetica" w:cs="Helvetica"/>
          <w:b/>
          <w:color w:val="373737"/>
          <w:sz w:val="23"/>
          <w:szCs w:val="23"/>
          <w:u w:val="single"/>
          <w:lang w:val="en-US"/>
        </w:rPr>
        <w:t>Department of French Linguistics</w:t>
      </w:r>
      <w:r w:rsidRPr="00D47FA1">
        <w:rPr>
          <w:rFonts w:ascii="Helvetica" w:hAnsi="Helvetica" w:cs="Helvetica"/>
          <w:color w:val="373737"/>
          <w:sz w:val="23"/>
          <w:szCs w:val="23"/>
          <w:u w:val="single"/>
          <w:lang w:val="en-US"/>
        </w:rPr>
        <w:br/>
      </w:r>
      <w:proofErr w:type="spellStart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>Kierownik</w:t>
      </w:r>
      <w:proofErr w:type="spellEnd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hab. </w:t>
      </w:r>
      <w:r>
        <w:rPr>
          <w:rFonts w:ascii="Helvetica" w:hAnsi="Helvetica" w:cs="Helvetica"/>
          <w:color w:val="373737"/>
          <w:sz w:val="23"/>
          <w:szCs w:val="23"/>
        </w:rPr>
        <w:t>Joanna Cholewa</w:t>
      </w:r>
    </w:p>
    <w:p w:rsidR="002F59EB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dr Sara Moroz</w:t>
      </w:r>
      <w:r>
        <w:rPr>
          <w:rFonts w:ascii="Helvetica" w:hAnsi="Helvetica" w:cs="Helvetica"/>
          <w:color w:val="373737"/>
          <w:sz w:val="23"/>
          <w:szCs w:val="23"/>
        </w:rPr>
        <w:br/>
        <w:t>dr Mateusz Białas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mgr Magdalena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Aleturowicz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br/>
        <w:t>mgr Urszula Kochanowska</w:t>
      </w:r>
    </w:p>
    <w:p w:rsidR="002F59EB" w:rsidRPr="0040337A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en-US"/>
        </w:rPr>
      </w:pPr>
      <w:r w:rsidRPr="00D47FA1">
        <w:rPr>
          <w:rFonts w:ascii="Helvetica" w:hAnsi="Helvetica" w:cs="Helvetica"/>
          <w:b/>
          <w:color w:val="373737"/>
          <w:sz w:val="23"/>
          <w:szCs w:val="23"/>
          <w:lang w:val="en-US"/>
        </w:rPr>
        <w:t xml:space="preserve">CHAIR OF COMPARATIVE AND APPLIED LINGUISTICS </w:t>
      </w:r>
      <w:r w:rsidRPr="00D47FA1">
        <w:rPr>
          <w:rFonts w:ascii="Helvetica" w:hAnsi="Helvetica" w:cs="Helvetica"/>
          <w:b/>
          <w:color w:val="373737"/>
          <w:sz w:val="23"/>
          <w:szCs w:val="23"/>
          <w:lang w:val="en-US"/>
        </w:rPr>
        <w:br/>
      </w:r>
      <w:r>
        <w:rPr>
          <w:rFonts w:ascii="Helvetica" w:hAnsi="Helvetica" w:cs="Helvetica"/>
          <w:color w:val="373737"/>
          <w:sz w:val="23"/>
          <w:szCs w:val="23"/>
          <w:lang w:val="en-US"/>
        </w:rPr>
        <w:t>Head</w:t>
      </w:r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>ks</w:t>
      </w:r>
      <w:proofErr w:type="spellEnd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 xml:space="preserve">. </w:t>
      </w:r>
      <w:proofErr w:type="spellStart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>prof</w:t>
      </w:r>
      <w:proofErr w:type="spellEnd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 xml:space="preserve">. </w:t>
      </w:r>
      <w:proofErr w:type="spellStart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hab.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Wiesław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Przyczyna</w:t>
      </w:r>
      <w:proofErr w:type="spellEnd"/>
    </w:p>
    <w:p w:rsidR="002F59EB" w:rsidRPr="0040337A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en-US"/>
        </w:rPr>
      </w:pPr>
      <w:r w:rsidRPr="000D395E">
        <w:rPr>
          <w:rFonts w:ascii="Helvetica" w:hAnsi="Helvetica" w:cs="Helvetica"/>
          <w:b/>
          <w:color w:val="373737"/>
          <w:sz w:val="23"/>
          <w:szCs w:val="23"/>
          <w:u w:val="single"/>
          <w:lang w:val="en-US"/>
        </w:rPr>
        <w:t>Department of Polish Applied Linguistics</w:t>
      </w:r>
      <w:r>
        <w:rPr>
          <w:rFonts w:ascii="Helvetica" w:hAnsi="Helvetica" w:cs="Helvetica"/>
          <w:color w:val="373737"/>
          <w:sz w:val="23"/>
          <w:szCs w:val="23"/>
          <w:lang w:val="en-US"/>
        </w:rPr>
        <w:br/>
        <w:t>Head</w:t>
      </w:r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hab.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Elżbieta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Awramiuk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,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prof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.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UwB</w:t>
      </w:r>
      <w:proofErr w:type="spellEnd"/>
    </w:p>
    <w:p w:rsidR="002F59EB" w:rsidRPr="0040337A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en-US"/>
        </w:rPr>
      </w:pP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Urszula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Andrejewicz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Małgorzata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Frąckiewicz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Anna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Zagajewska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Beata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Wyszyńska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Aleksandra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Bartczak-Meszyńska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Paweł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Dąbrowski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lastRenderedPageBreak/>
        <w:t xml:space="preserve">mgr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Małgorzata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Janusz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  <w:t xml:space="preserve">mgr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Piotr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Jerzy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Malinowski</w:t>
      </w:r>
    </w:p>
    <w:p w:rsidR="002F59EB" w:rsidRPr="0040337A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en-US"/>
        </w:rPr>
      </w:pPr>
      <w:r w:rsidRPr="000D395E">
        <w:rPr>
          <w:rFonts w:ascii="Helvetica" w:hAnsi="Helvetica" w:cs="Helvetica"/>
          <w:b/>
          <w:color w:val="373737"/>
          <w:sz w:val="23"/>
          <w:szCs w:val="23"/>
          <w:u w:val="single"/>
          <w:lang w:val="en-US"/>
        </w:rPr>
        <w:t xml:space="preserve">Department of Translation Studies and 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en-US"/>
        </w:rPr>
        <w:t xml:space="preserve">Didactics of </w:t>
      </w:r>
      <w:r w:rsidRPr="000D395E">
        <w:rPr>
          <w:rFonts w:ascii="Helvetica" w:hAnsi="Helvetica" w:cs="Helvetica"/>
          <w:b/>
          <w:color w:val="373737"/>
          <w:sz w:val="23"/>
          <w:szCs w:val="23"/>
          <w:u w:val="single"/>
          <w:lang w:val="en-US"/>
        </w:rPr>
        <w:t>Foreign  Languag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en-US"/>
        </w:rPr>
        <w:t>es</w:t>
      </w:r>
      <w:r w:rsidRPr="00D47FA1">
        <w:rPr>
          <w:rFonts w:ascii="Helvetica" w:hAnsi="Helvetica" w:cs="Helvetica"/>
          <w:color w:val="373737"/>
          <w:sz w:val="23"/>
          <w:szCs w:val="23"/>
          <w:u w:val="single"/>
          <w:lang w:val="en-US"/>
        </w:rPr>
        <w:br/>
        <w:t>Head</w:t>
      </w:r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112D4F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hab. </w:t>
      </w:r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Anna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Harbig</w:t>
      </w:r>
      <w:proofErr w:type="spellEnd"/>
    </w:p>
    <w:p w:rsidR="002F59EB" w:rsidRPr="0040337A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en-US"/>
        </w:rPr>
      </w:pP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Agata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Rozumko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Ewa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Lewicka-Mroczek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Daniel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Karczewski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Beata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Piecychna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Krzysztof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Puławski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Dorota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Szymaniuk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Edyta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Wajda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Katarzyna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Pawłowska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Marcin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Trojszczak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  <w:t xml:space="preserve">mgr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Agnieszka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Jelska-Cydzik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  <w:t xml:space="preserve">mgr Robert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Kuźma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  <w:t xml:space="preserve">mgr Magdalena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Łapińska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  <w:t xml:space="preserve">mgr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Ewa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Majewska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  <w:t xml:space="preserve">mgr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Alicja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Malewska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  <w:t xml:space="preserve">mgr Olga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Turłaj</w:t>
      </w:r>
      <w:proofErr w:type="spellEnd"/>
    </w:p>
    <w:p w:rsidR="002F59EB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 w:rsidRPr="000D395E">
        <w:rPr>
          <w:rFonts w:ascii="Helvetica" w:hAnsi="Helvetica" w:cs="Helvetica"/>
          <w:b/>
          <w:color w:val="373737"/>
          <w:sz w:val="23"/>
          <w:szCs w:val="23"/>
          <w:u w:val="single"/>
          <w:lang w:val="en-US"/>
        </w:rPr>
        <w:t>Department of Slavic Historical Linguistics</w:t>
      </w:r>
      <w:r w:rsidRPr="005167C4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r>
        <w:rPr>
          <w:rFonts w:ascii="Helvetica" w:hAnsi="Helvetica" w:cs="Helvetica"/>
          <w:color w:val="373737"/>
          <w:sz w:val="23"/>
          <w:szCs w:val="23"/>
          <w:lang w:val="en-US"/>
        </w:rPr>
        <w:br/>
        <w:t>Head</w:t>
      </w:r>
      <w:r w:rsidRPr="005167C4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5167C4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5167C4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hab. </w:t>
      </w:r>
      <w:r>
        <w:rPr>
          <w:rFonts w:ascii="Helvetica" w:hAnsi="Helvetica" w:cs="Helvetica"/>
          <w:color w:val="373737"/>
          <w:sz w:val="23"/>
          <w:szCs w:val="23"/>
        </w:rPr>
        <w:t xml:space="preserve">Lilia Citko, prof.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UwB</w:t>
      </w:r>
      <w:proofErr w:type="spellEnd"/>
    </w:p>
    <w:p w:rsidR="002F59EB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dr Katarzyna Grabowska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dr Małgorzata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Kurianowicz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br/>
        <w:t xml:space="preserve">dr Michał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Mordań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br/>
        <w:t>dr Krzysztof Rutkowski</w:t>
      </w:r>
      <w:r>
        <w:rPr>
          <w:rFonts w:ascii="Helvetica" w:hAnsi="Helvetica" w:cs="Helvetica"/>
          <w:color w:val="373737"/>
          <w:sz w:val="23"/>
          <w:szCs w:val="23"/>
        </w:rPr>
        <w:br/>
        <w:t>dr Anna Rygorowicz-Kuźma</w:t>
      </w:r>
    </w:p>
    <w:p w:rsidR="002F59EB" w:rsidRPr="0040337A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en-US"/>
        </w:rPr>
      </w:pPr>
      <w:r w:rsidRPr="00D47FA1">
        <w:rPr>
          <w:rFonts w:ascii="Helvetica" w:hAnsi="Helvetica" w:cs="Helvetica"/>
          <w:b/>
          <w:color w:val="373737"/>
          <w:sz w:val="23"/>
          <w:szCs w:val="23"/>
          <w:lang w:val="en-US"/>
        </w:rPr>
        <w:t>CHAIR OF SLAVIC LINGUISTICS</w:t>
      </w:r>
      <w:r w:rsidRPr="005167C4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r>
        <w:rPr>
          <w:rFonts w:ascii="Helvetica" w:hAnsi="Helvetica" w:cs="Helvetica"/>
          <w:color w:val="373737"/>
          <w:sz w:val="23"/>
          <w:szCs w:val="23"/>
          <w:lang w:val="en-US"/>
        </w:rPr>
        <w:br/>
        <w:t>Head</w:t>
      </w:r>
      <w:r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>
        <w:rPr>
          <w:rFonts w:ascii="Helvetica" w:hAnsi="Helvetica" w:cs="Helvetica"/>
          <w:color w:val="373737"/>
          <w:sz w:val="23"/>
          <w:szCs w:val="23"/>
          <w:lang w:val="en-US"/>
        </w:rPr>
        <w:t>prof</w:t>
      </w:r>
      <w:proofErr w:type="spellEnd"/>
      <w:r>
        <w:rPr>
          <w:rFonts w:ascii="Helvetica" w:hAnsi="Helvetica" w:cs="Helvetica"/>
          <w:color w:val="373737"/>
          <w:sz w:val="23"/>
          <w:szCs w:val="23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>
        <w:rPr>
          <w:rFonts w:ascii="Helvetica" w:hAnsi="Helvetica" w:cs="Helvetica"/>
          <w:color w:val="373737"/>
          <w:sz w:val="23"/>
          <w:szCs w:val="23"/>
          <w:lang w:val="en-US"/>
        </w:rPr>
        <w:t xml:space="preserve"> hab.</w:t>
      </w:r>
      <w:r w:rsidRPr="005167C4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Leonarda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Dacewicz</w:t>
      </w:r>
      <w:proofErr w:type="spellEnd"/>
    </w:p>
    <w:p w:rsidR="002F59EB" w:rsidRPr="0040337A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en-US"/>
        </w:rPr>
      </w:pP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en-US"/>
        </w:rPr>
        <w:t xml:space="preserve">Department of East </w:t>
      </w:r>
      <w:r w:rsidRPr="000D395E">
        <w:rPr>
          <w:rFonts w:ascii="Helvetica" w:hAnsi="Helvetica" w:cs="Helvetica"/>
          <w:b/>
          <w:color w:val="373737"/>
          <w:sz w:val="23"/>
          <w:szCs w:val="23"/>
          <w:u w:val="single"/>
          <w:lang w:val="en-US"/>
        </w:rPr>
        <w:t xml:space="preserve">Slavic Linguistics and Regional </w:t>
      </w:r>
      <w:proofErr w:type="spellStart"/>
      <w:r w:rsidRPr="000D395E">
        <w:rPr>
          <w:rFonts w:ascii="Helvetica" w:hAnsi="Helvetica" w:cs="Helvetica"/>
          <w:b/>
          <w:color w:val="373737"/>
          <w:sz w:val="23"/>
          <w:szCs w:val="23"/>
          <w:u w:val="single"/>
          <w:lang w:val="en-US"/>
        </w:rPr>
        <w:t>Onomastics</w:t>
      </w:r>
      <w:proofErr w:type="spellEnd"/>
      <w:r>
        <w:rPr>
          <w:rFonts w:ascii="Helvetica" w:hAnsi="Helvetica" w:cs="Helvetica"/>
          <w:color w:val="373737"/>
          <w:sz w:val="23"/>
          <w:szCs w:val="23"/>
          <w:lang w:val="en-US"/>
        </w:rPr>
        <w:br/>
        <w:t>Head</w:t>
      </w:r>
      <w:r w:rsidRPr="005167C4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5167C4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5167C4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hab.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Elżbieta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Bogdanowicz</w:t>
      </w:r>
      <w:proofErr w:type="spellEnd"/>
    </w:p>
    <w:p w:rsidR="002F59EB" w:rsidRPr="0040337A" w:rsidRDefault="002F59EB" w:rsidP="002F59EB">
      <w:pPr>
        <w:pStyle w:val="NormalnyWeb"/>
        <w:shd w:val="clear" w:color="auto" w:fill="FFFFFF"/>
        <w:rPr>
          <w:rFonts w:ascii="Helvetica" w:hAnsi="Helvetica" w:cs="Helvetica"/>
          <w:b/>
          <w:color w:val="373737"/>
          <w:sz w:val="23"/>
          <w:szCs w:val="23"/>
          <w:lang w:val="en-US"/>
        </w:rPr>
      </w:pP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hab.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Jarosław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Karzarnowicz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Olga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Anchimiuk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Jolanta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Chomko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Eugenia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Maksimowicz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Anna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Romanik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Robert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Szymula</w:t>
      </w:r>
      <w:proofErr w:type="spellEnd"/>
    </w:p>
    <w:p w:rsidR="002F59EB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 w:rsidRPr="000D395E">
        <w:rPr>
          <w:rFonts w:ascii="Helvetica" w:hAnsi="Helvetica" w:cs="Helvetica"/>
          <w:b/>
          <w:color w:val="373737"/>
          <w:sz w:val="23"/>
          <w:szCs w:val="23"/>
          <w:u w:val="single"/>
          <w:lang w:val="en-US"/>
        </w:rPr>
        <w:lastRenderedPageBreak/>
        <w:t xml:space="preserve">Department of Intercultural Linguistics and 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en-US"/>
        </w:rPr>
        <w:t xml:space="preserve">Didactics of </w:t>
      </w:r>
      <w:r w:rsidRPr="000D395E">
        <w:rPr>
          <w:rFonts w:ascii="Helvetica" w:hAnsi="Helvetica" w:cs="Helvetica"/>
          <w:b/>
          <w:color w:val="373737"/>
          <w:sz w:val="23"/>
          <w:szCs w:val="23"/>
          <w:u w:val="single"/>
          <w:lang w:val="en-US"/>
        </w:rPr>
        <w:t>Foreign Language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en-US"/>
        </w:rPr>
        <w:t xml:space="preserve">s </w:t>
      </w:r>
      <w:r>
        <w:rPr>
          <w:rFonts w:ascii="Helvetica" w:hAnsi="Helvetica" w:cs="Helvetica"/>
          <w:color w:val="373737"/>
          <w:sz w:val="23"/>
          <w:szCs w:val="23"/>
          <w:lang w:val="en-US"/>
        </w:rPr>
        <w:br/>
        <w:t>Head</w:t>
      </w:r>
      <w:r w:rsidRPr="00E07A06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E07A06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E07A06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hab. </w:t>
      </w:r>
      <w:r>
        <w:rPr>
          <w:rFonts w:ascii="Helvetica" w:hAnsi="Helvetica" w:cs="Helvetica"/>
          <w:color w:val="373737"/>
          <w:sz w:val="23"/>
          <w:szCs w:val="23"/>
        </w:rPr>
        <w:t>Marzanna Karolczuk</w:t>
      </w:r>
    </w:p>
    <w:p w:rsidR="002F59EB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dr Maryna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Michaluk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br/>
        <w:t>dr Nina Raczkiewicz</w:t>
      </w:r>
      <w:r>
        <w:rPr>
          <w:rFonts w:ascii="Helvetica" w:hAnsi="Helvetica" w:cs="Helvetica"/>
          <w:color w:val="373737"/>
          <w:sz w:val="23"/>
          <w:szCs w:val="23"/>
        </w:rPr>
        <w:br/>
        <w:t>mgr Anna Siedlecka-Karny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mgr Ludmiła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Siegień</w:t>
      </w:r>
      <w:proofErr w:type="spellEnd"/>
    </w:p>
    <w:p w:rsidR="002F59EB" w:rsidRPr="0040337A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en-US"/>
        </w:rPr>
      </w:pPr>
      <w:r w:rsidRPr="00D47FA1">
        <w:rPr>
          <w:rFonts w:ascii="Helvetica" w:hAnsi="Helvetica" w:cs="Helvetica"/>
          <w:b/>
          <w:color w:val="373737"/>
          <w:sz w:val="23"/>
          <w:szCs w:val="23"/>
          <w:lang w:val="en-US"/>
        </w:rPr>
        <w:t>CHAIR OF STYLISTICS AND ANTHROPOLINGUISTICS</w:t>
      </w:r>
      <w:r>
        <w:rPr>
          <w:rFonts w:ascii="Helvetica" w:hAnsi="Helvetica" w:cs="Helvetica"/>
          <w:color w:val="373737"/>
          <w:sz w:val="23"/>
          <w:szCs w:val="23"/>
          <w:lang w:val="en-US"/>
        </w:rPr>
        <w:br/>
        <w:t>Head</w:t>
      </w:r>
      <w:r w:rsidRPr="00E07A06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E07A06">
        <w:rPr>
          <w:rFonts w:ascii="Helvetica" w:hAnsi="Helvetica" w:cs="Helvetica"/>
          <w:color w:val="373737"/>
          <w:sz w:val="23"/>
          <w:szCs w:val="23"/>
          <w:lang w:val="en-US"/>
        </w:rPr>
        <w:t>prof</w:t>
      </w:r>
      <w:proofErr w:type="spellEnd"/>
      <w:r w:rsidRPr="00E07A06">
        <w:rPr>
          <w:rFonts w:ascii="Helvetica" w:hAnsi="Helvetica" w:cs="Helvetica"/>
          <w:color w:val="373737"/>
          <w:sz w:val="23"/>
          <w:szCs w:val="23"/>
          <w:lang w:val="en-US"/>
        </w:rPr>
        <w:t xml:space="preserve">. </w:t>
      </w:r>
      <w:proofErr w:type="spellStart"/>
      <w:r w:rsidRPr="00E07A06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E07A06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hab.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Urszula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Sokólska</w:t>
      </w:r>
      <w:proofErr w:type="spellEnd"/>
    </w:p>
    <w:p w:rsidR="002F59EB" w:rsidRPr="0040337A" w:rsidRDefault="002F59EB" w:rsidP="002F59EB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en-US"/>
        </w:rPr>
      </w:pP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Małgorzata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Andrejczyk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Anetta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Strawińska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  <w:t xml:space="preserve">mgr Aleksandra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Kowalewska-Buraczewska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br/>
        <w:t xml:space="preserve">mgr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Justyna</w:t>
      </w:r>
      <w:proofErr w:type="spellEnd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 w:rsidRPr="0040337A">
        <w:rPr>
          <w:rFonts w:ascii="Helvetica" w:hAnsi="Helvetica" w:cs="Helvetica"/>
          <w:color w:val="373737"/>
          <w:sz w:val="23"/>
          <w:szCs w:val="23"/>
          <w:lang w:val="en-US"/>
        </w:rPr>
        <w:t>Wawrzyniuk</w:t>
      </w:r>
      <w:proofErr w:type="spellEnd"/>
    </w:p>
    <w:p w:rsidR="00F9677A" w:rsidRDefault="00F9677A"/>
    <w:p w:rsidR="00C43EFF" w:rsidRPr="00B13542" w:rsidRDefault="00C43EFF" w:rsidP="00C43EFF">
      <w:pPr>
        <w:rPr>
          <w:rFonts w:ascii="Helvetica" w:hAnsi="Helvetica"/>
          <w:b/>
          <w:sz w:val="28"/>
          <w:szCs w:val="28"/>
          <w:lang w:val="en-GB"/>
        </w:rPr>
      </w:pPr>
      <w:r w:rsidRPr="00B13542">
        <w:rPr>
          <w:rFonts w:ascii="Helvetica" w:hAnsi="Helvetica"/>
          <w:b/>
          <w:sz w:val="28"/>
          <w:szCs w:val="28"/>
          <w:lang w:val="en-GB"/>
        </w:rPr>
        <w:t xml:space="preserve">The Centre for Literary Studies </w:t>
      </w:r>
      <w:r w:rsidRPr="00B13542">
        <w:rPr>
          <w:rFonts w:ascii="Helvetica" w:hAnsi="Helvetica"/>
          <w:b/>
          <w:sz w:val="28"/>
          <w:szCs w:val="28"/>
          <w:lang w:val="en-GB"/>
        </w:rPr>
        <w:br/>
      </w:r>
    </w:p>
    <w:p w:rsidR="002F59EB" w:rsidRPr="0040337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 w:rsidRPr="00E07A06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Director</w:t>
      </w:r>
      <w:r w:rsidRPr="006D115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br/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prof</w:t>
      </w:r>
      <w:proofErr w:type="spellEnd"/>
      <w:r w:rsidRPr="006D115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 xml:space="preserve">.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dr</w:t>
      </w:r>
      <w:proofErr w:type="spellEnd"/>
      <w:r w:rsidRPr="006D115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 xml:space="preserve"> hab. </w:t>
      </w: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Dariusz</w:t>
      </w:r>
      <w:proofErr w:type="spellEnd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 xml:space="preserve"> </w:t>
      </w: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Kulesza</w:t>
      </w:r>
      <w:proofErr w:type="spellEnd"/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 w:rsidRPr="00D47FA1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Deputy Director</w:t>
      </w:r>
      <w:r w:rsidRPr="006D115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br/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dr</w:t>
      </w:r>
      <w:proofErr w:type="spellEnd"/>
      <w:r w:rsidRPr="006D115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 xml:space="preserve">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Mariusz</w:t>
      </w:r>
      <w:proofErr w:type="spellEnd"/>
      <w:r w:rsidRPr="006D115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 xml:space="preserve">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Leś</w:t>
      </w:r>
      <w:proofErr w:type="spellEnd"/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 w:rsidRPr="00D47FA1">
        <w:rPr>
          <w:rFonts w:ascii="Helvetica" w:eastAsia="Times New Roman" w:hAnsi="Helvetica" w:cs="Helvetica"/>
          <w:b/>
          <w:bCs/>
          <w:color w:val="373737"/>
          <w:sz w:val="23"/>
          <w:u w:val="single"/>
          <w:lang w:val="en-US" w:eastAsia="pl-PL"/>
        </w:rPr>
        <w:t xml:space="preserve">Chair of  </w:t>
      </w:r>
      <w:r>
        <w:rPr>
          <w:rFonts w:ascii="Helvetica" w:eastAsia="Times New Roman" w:hAnsi="Helvetica" w:cs="Helvetica"/>
          <w:b/>
          <w:bCs/>
          <w:color w:val="373737"/>
          <w:sz w:val="23"/>
          <w:u w:val="single"/>
          <w:lang w:val="en-US" w:eastAsia="pl-PL"/>
        </w:rPr>
        <w:t>the ”</w:t>
      </w:r>
      <w:r w:rsidRPr="00D47FA1">
        <w:rPr>
          <w:rFonts w:ascii="Helvetica" w:eastAsia="Times New Roman" w:hAnsi="Helvetica" w:cs="Helvetica"/>
          <w:b/>
          <w:bCs/>
          <w:color w:val="373737"/>
          <w:sz w:val="23"/>
          <w:u w:val="single"/>
          <w:lang w:val="en-US" w:eastAsia="pl-PL"/>
        </w:rPr>
        <w:t>East-West”</w:t>
      </w:r>
      <w:r>
        <w:rPr>
          <w:rFonts w:ascii="Helvetica" w:eastAsia="Times New Roman" w:hAnsi="Helvetica" w:cs="Helvetica"/>
          <w:b/>
          <w:bCs/>
          <w:color w:val="373737"/>
          <w:sz w:val="23"/>
          <w:u w:val="single"/>
          <w:lang w:val="en-US" w:eastAsia="pl-PL"/>
        </w:rPr>
        <w:t xml:space="preserve"> Philological Studies </w:t>
      </w:r>
      <w:r w:rsidRPr="00D47FA1">
        <w:rPr>
          <w:rFonts w:ascii="Helvetica" w:eastAsia="Times New Roman" w:hAnsi="Helvetica" w:cs="Helvetica"/>
          <w:b/>
          <w:bCs/>
          <w:color w:val="373737"/>
          <w:sz w:val="23"/>
          <w:u w:val="single"/>
          <w:lang w:val="en-US" w:eastAsia="pl-PL"/>
        </w:rPr>
        <w:t xml:space="preserve"> </w:t>
      </w:r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prof. zw. dr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hab. Jarosław Ławski –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head</w:t>
      </w:r>
      <w:proofErr w:type="spellEnd"/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 w:rsidRPr="00142391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>Departmen</w:t>
      </w:r>
      <w:r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>t of</w:t>
      </w:r>
      <w:r w:rsidRPr="00142391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 </w:t>
      </w:r>
      <w:r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>the Nineteenth- and Twentieth-Century Source Studies</w:t>
      </w:r>
    </w:p>
    <w:p w:rsidR="002F59EB" w:rsidRPr="006D115A" w:rsidRDefault="002F59EB" w:rsidP="002F59E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hab. Anna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Wydrycka</w:t>
      </w:r>
      <w:proofErr w:type="spellEnd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, prof.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UwB</w:t>
      </w:r>
      <w:proofErr w:type="spellEnd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head</w:t>
      </w:r>
      <w:proofErr w:type="spellEnd"/>
    </w:p>
    <w:p w:rsidR="002F59EB" w:rsidRPr="006D115A" w:rsidRDefault="002F59EB" w:rsidP="002F59E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Marcin Bajko</w:t>
      </w:r>
    </w:p>
    <w:p w:rsidR="002F59EB" w:rsidRPr="006D115A" w:rsidRDefault="002F59EB" w:rsidP="002F59E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Elżbieta Jurkowska</w:t>
      </w:r>
    </w:p>
    <w:p w:rsidR="002F59EB" w:rsidRPr="006D115A" w:rsidRDefault="002F59EB" w:rsidP="002F59E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Michał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Piętniewicz</w:t>
      </w:r>
      <w:proofErr w:type="spellEnd"/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 w:rsidRPr="00A87938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Department of Slavic Studies and Russian Literature </w:t>
      </w:r>
    </w:p>
    <w:p w:rsidR="002F59EB" w:rsidRPr="006D115A" w:rsidRDefault="002F59EB" w:rsidP="002F59E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hab.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 Grzegorz Czerwiński –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head</w:t>
      </w:r>
      <w:proofErr w:type="spellEnd"/>
    </w:p>
    <w:p w:rsidR="002F59EB" w:rsidRPr="006D115A" w:rsidRDefault="002F59EB" w:rsidP="002F59E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hab. Natalia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Maliutina</w:t>
      </w:r>
      <w:proofErr w:type="spellEnd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, prof.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UwB</w:t>
      </w:r>
      <w:proofErr w:type="spellEnd"/>
    </w:p>
    <w:p w:rsidR="002F59EB" w:rsidRPr="006D115A" w:rsidRDefault="002F59EB" w:rsidP="002F59E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Ewa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Pańkowska</w:t>
      </w:r>
      <w:proofErr w:type="spellEnd"/>
    </w:p>
    <w:p w:rsidR="002F59EB" w:rsidRPr="006D115A" w:rsidRDefault="002F59EB" w:rsidP="002F59E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Weronika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Biegluk-Leś</w:t>
      </w:r>
      <w:proofErr w:type="spellEnd"/>
    </w:p>
    <w:p w:rsidR="002F59EB" w:rsidRPr="006D115A" w:rsidRDefault="002F59EB" w:rsidP="002F59E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Iwona Zdanowicz</w:t>
      </w:r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 w:rsidRPr="00A87938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lastRenderedPageBreak/>
        <w:t>Department</w:t>
      </w:r>
      <w:r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 of Belarusian Studies and East </w:t>
      </w:r>
      <w:r w:rsidRPr="00A87938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Slavic Literature </w:t>
      </w:r>
    </w:p>
    <w:p w:rsidR="002F59EB" w:rsidRPr="006D115A" w:rsidRDefault="002F59EB" w:rsidP="002F59E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hab. Halina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Tw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aranowicz</w:t>
      </w:r>
      <w:proofErr w:type="spellEnd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, prof.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UwB</w:t>
      </w:r>
      <w:proofErr w:type="spellEnd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head</w:t>
      </w:r>
      <w:proofErr w:type="spellEnd"/>
    </w:p>
    <w:p w:rsidR="002F59EB" w:rsidRPr="006D115A" w:rsidRDefault="002F59EB" w:rsidP="002F59E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Joanna Dziedzic</w:t>
      </w:r>
    </w:p>
    <w:p w:rsidR="002F59EB" w:rsidRPr="006D115A" w:rsidRDefault="002F59EB" w:rsidP="002F59E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Anna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Alsztyniuk</w:t>
      </w:r>
      <w:proofErr w:type="spellEnd"/>
    </w:p>
    <w:p w:rsidR="002F59EB" w:rsidRPr="006D115A" w:rsidRDefault="002F59EB" w:rsidP="002F59E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Anna Sakowicz</w:t>
      </w:r>
    </w:p>
    <w:p w:rsidR="002F59EB" w:rsidRPr="006D115A" w:rsidRDefault="002F59EB" w:rsidP="002F59E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Agnieszka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Baczewska-Murdzek</w:t>
      </w:r>
      <w:proofErr w:type="spellEnd"/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 Research </w:t>
      </w:r>
      <w:r w:rsidRPr="00940BD2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Unit for Comparative Cultural Studies </w:t>
      </w:r>
    </w:p>
    <w:p w:rsidR="002F59EB" w:rsidRPr="006D115A" w:rsidRDefault="002F59EB" w:rsidP="002F59E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hab. Andrze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j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Baranow</w:t>
      </w:r>
      <w:proofErr w:type="spellEnd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, prof.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UwB</w:t>
      </w:r>
      <w:proofErr w:type="spellEnd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head</w:t>
      </w:r>
      <w:proofErr w:type="spellEnd"/>
    </w:p>
    <w:p w:rsidR="002F59EB" w:rsidRPr="006D115A" w:rsidRDefault="002F59EB" w:rsidP="002F59E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Krzysztof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Korotkich</w:t>
      </w:r>
      <w:proofErr w:type="spellEnd"/>
    </w:p>
    <w:p w:rsidR="002F59EB" w:rsidRPr="006D115A" w:rsidRDefault="002F59EB" w:rsidP="002F59E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Paweł Wojciechowski</w:t>
      </w:r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 w:rsidRPr="00940BD2">
        <w:rPr>
          <w:rFonts w:ascii="Helvetica" w:eastAsia="Times New Roman" w:hAnsi="Helvetica" w:cs="Helvetica"/>
          <w:b/>
          <w:bCs/>
          <w:color w:val="373737"/>
          <w:sz w:val="23"/>
          <w:u w:val="single"/>
          <w:lang w:val="en-US" w:eastAsia="pl-PL"/>
        </w:rPr>
        <w:t xml:space="preserve">Chair of European Modernism and Cultural Studies </w:t>
      </w:r>
    </w:p>
    <w:p w:rsidR="002F59EB" w:rsidRPr="0040337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prof. dr hab.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 </w:t>
      </w:r>
      <w:r w:rsidRPr="0040337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Jolanta </w:t>
      </w: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Sztachelska</w:t>
      </w:r>
      <w:proofErr w:type="spellEnd"/>
      <w:r w:rsidRPr="0040337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 – </w:t>
      </w: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head</w:t>
      </w:r>
      <w:proofErr w:type="spellEnd"/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>Department of  Nineteenth-C</w:t>
      </w:r>
      <w:r w:rsidRPr="00940BD2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entury Literature and Regional Cultures </w:t>
      </w:r>
    </w:p>
    <w:p w:rsidR="002F59EB" w:rsidRPr="006D115A" w:rsidRDefault="002F59EB" w:rsidP="002F59E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hab. Danuta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 Zawadzka, prof.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UwB</w:t>
      </w:r>
      <w:proofErr w:type="spellEnd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head</w:t>
      </w:r>
      <w:proofErr w:type="spellEnd"/>
    </w:p>
    <w:p w:rsidR="002F59EB" w:rsidRPr="006D115A" w:rsidRDefault="002F59EB" w:rsidP="002F59E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hab. Marek Kochanowski, prof.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UwB</w:t>
      </w:r>
      <w:proofErr w:type="spellEnd"/>
    </w:p>
    <w:p w:rsidR="002F59EB" w:rsidRPr="006D115A" w:rsidRDefault="002F59EB" w:rsidP="002F59E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hab. Katarzyna Sawicka-Mierzyńska</w:t>
      </w:r>
    </w:p>
    <w:p w:rsidR="002F59EB" w:rsidRPr="006D115A" w:rsidRDefault="002F59EB" w:rsidP="002F59E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Marcin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Lul</w:t>
      </w:r>
      <w:proofErr w:type="spellEnd"/>
    </w:p>
    <w:p w:rsidR="002F59EB" w:rsidRPr="006D115A" w:rsidRDefault="002F59EB" w:rsidP="002F59E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Karolina Szymborska</w:t>
      </w:r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 w:rsidRPr="00940BD2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Department of Literary Theory and Anthropology </w:t>
      </w:r>
    </w:p>
    <w:p w:rsidR="002F59EB" w:rsidRPr="006D115A" w:rsidRDefault="002F59EB" w:rsidP="002F59E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hab. Elżbieta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Konończuk</w:t>
      </w:r>
      <w:proofErr w:type="spellEnd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, prof.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UwB</w:t>
      </w:r>
      <w:proofErr w:type="spellEnd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head</w:t>
      </w:r>
      <w:proofErr w:type="spellEnd"/>
    </w:p>
    <w:p w:rsidR="002F59EB" w:rsidRPr="006D115A" w:rsidRDefault="002F59EB" w:rsidP="002F59E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hab. Agnieszka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Włoczewska</w:t>
      </w:r>
      <w:proofErr w:type="spellEnd"/>
    </w:p>
    <w:p w:rsidR="002F59EB" w:rsidRPr="006D115A" w:rsidRDefault="002F59EB" w:rsidP="002F59E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Elżbieta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Sidoruk</w:t>
      </w:r>
      <w:proofErr w:type="spellEnd"/>
    </w:p>
    <w:p w:rsidR="002F59EB" w:rsidRPr="006D115A" w:rsidRDefault="002F59EB" w:rsidP="002F59E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Ewa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Nofikow-Dobrodumow</w:t>
      </w:r>
      <w:proofErr w:type="spellEnd"/>
    </w:p>
    <w:p w:rsidR="002F59EB" w:rsidRPr="006D115A" w:rsidRDefault="002F59EB" w:rsidP="002F59E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Małgorzata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Kamecka</w:t>
      </w:r>
      <w:proofErr w:type="spellEnd"/>
    </w:p>
    <w:p w:rsidR="002F59EB" w:rsidRPr="006D115A" w:rsidRDefault="002F59EB" w:rsidP="002F59E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Małgorzata Zawadzka</w:t>
      </w:r>
    </w:p>
    <w:p w:rsidR="002F59EB" w:rsidRPr="006D115A" w:rsidRDefault="002F59EB" w:rsidP="002F59E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Dorota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Chłanda</w:t>
      </w:r>
      <w:proofErr w:type="spellEnd"/>
    </w:p>
    <w:p w:rsidR="002F59EB" w:rsidRPr="006D115A" w:rsidRDefault="002F59EB" w:rsidP="002F59E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Ludmiła Furman</w:t>
      </w:r>
    </w:p>
    <w:p w:rsidR="002F59EB" w:rsidRPr="006D115A" w:rsidRDefault="002F59EB" w:rsidP="002F59E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mgr Edyta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Sacharewicz</w:t>
      </w:r>
      <w:proofErr w:type="spellEnd"/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 w:rsidRPr="00940BD2">
        <w:rPr>
          <w:rFonts w:ascii="Helvetica" w:eastAsia="Times New Roman" w:hAnsi="Helvetica" w:cs="Helvetica"/>
          <w:b/>
          <w:bCs/>
          <w:color w:val="373737"/>
          <w:sz w:val="23"/>
          <w:u w:val="single"/>
          <w:lang w:val="en-US" w:eastAsia="pl-PL"/>
        </w:rPr>
        <w:t>Chair of Literary Tradition and Contemporariness</w:t>
      </w:r>
    </w:p>
    <w:p w:rsidR="002F59EB" w:rsidRPr="0040337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prof. dr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hab. </w:t>
      </w:r>
      <w:r w:rsidRPr="0040337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Dariusz Kulesza – </w:t>
      </w: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head</w:t>
      </w:r>
      <w:proofErr w:type="spellEnd"/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 w:rsidRPr="00940BD2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>Department of  Contemporary and Old Literature</w:t>
      </w:r>
    </w:p>
    <w:p w:rsidR="002F59EB" w:rsidRPr="006D115A" w:rsidRDefault="002F59EB" w:rsidP="002F59E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hab. Anna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Kieżuń</w:t>
      </w:r>
      <w:proofErr w:type="spellEnd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, prof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UwB</w:t>
      </w:r>
      <w:proofErr w:type="spellEnd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head</w:t>
      </w:r>
      <w:proofErr w:type="spellEnd"/>
    </w:p>
    <w:p w:rsidR="002F59EB" w:rsidRPr="006D115A" w:rsidRDefault="002F59EB" w:rsidP="002F59E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hab. Bernadetta Puchalska-Dąbrowska, prof.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UwB</w:t>
      </w:r>
      <w:proofErr w:type="spellEnd"/>
    </w:p>
    <w:p w:rsidR="002F59EB" w:rsidRPr="006D115A" w:rsidRDefault="002F59EB" w:rsidP="002F59E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hab. Piotr Stasiewicz</w:t>
      </w:r>
    </w:p>
    <w:p w:rsidR="002F59EB" w:rsidRPr="006D115A" w:rsidRDefault="002F59EB" w:rsidP="002F59E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Mariusz Leś</w:t>
      </w:r>
    </w:p>
    <w:p w:rsidR="002F59EB" w:rsidRPr="006D115A" w:rsidRDefault="002F59EB" w:rsidP="002F59E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lastRenderedPageBreak/>
        <w:t>dr Wiesław Stec</w:t>
      </w:r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 w:rsidRPr="00294AED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>Department of English</w:t>
      </w:r>
      <w:r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>-Language</w:t>
      </w:r>
      <w:r w:rsidRPr="00294AED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 Prose</w:t>
      </w:r>
    </w:p>
    <w:p w:rsidR="002F59EB" w:rsidRPr="006D115A" w:rsidRDefault="002F59EB" w:rsidP="002F59E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hab. Grzegorz Moroz, prof.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UwB</w:t>
      </w:r>
      <w:proofErr w:type="spellEnd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 – kierownik</w:t>
      </w:r>
    </w:p>
    <w:p w:rsidR="002F59EB" w:rsidRPr="006D115A" w:rsidRDefault="002F59EB" w:rsidP="002F59E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Anna Maria Karczewska</w:t>
      </w:r>
    </w:p>
    <w:p w:rsidR="002F59EB" w:rsidRPr="006D115A" w:rsidRDefault="002F59EB" w:rsidP="002F59E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Dorota Guzowska</w:t>
      </w:r>
    </w:p>
    <w:p w:rsidR="002F59EB" w:rsidRPr="006D115A" w:rsidRDefault="002F59EB" w:rsidP="002F59E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mgr Anna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Dziok-Łazarecka</w:t>
      </w:r>
      <w:proofErr w:type="spellEnd"/>
    </w:p>
    <w:p w:rsidR="002F59EB" w:rsidRPr="006D115A" w:rsidRDefault="002F59EB" w:rsidP="002F59E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mgr Peter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Foulds</w:t>
      </w:r>
      <w:proofErr w:type="spellEnd"/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>
        <w:rPr>
          <w:rFonts w:ascii="Helvetica" w:eastAsia="Times New Roman" w:hAnsi="Helvetica" w:cs="Helvetica"/>
          <w:b/>
          <w:bCs/>
          <w:color w:val="373737"/>
          <w:sz w:val="23"/>
          <w:lang w:eastAsia="pl-PL"/>
        </w:rPr>
        <w:t xml:space="preserve">Department of </w:t>
      </w:r>
      <w:proofErr w:type="spellStart"/>
      <w:r>
        <w:rPr>
          <w:rFonts w:ascii="Helvetica" w:eastAsia="Times New Roman" w:hAnsi="Helvetica" w:cs="Helvetica"/>
          <w:b/>
          <w:bCs/>
          <w:color w:val="373737"/>
          <w:sz w:val="23"/>
          <w:lang w:eastAsia="pl-PL"/>
        </w:rPr>
        <w:t>Interdisciplinary</w:t>
      </w:r>
      <w:proofErr w:type="spellEnd"/>
      <w:r>
        <w:rPr>
          <w:rFonts w:ascii="Helvetica" w:eastAsia="Times New Roman" w:hAnsi="Helvetica" w:cs="Helvetica"/>
          <w:b/>
          <w:bCs/>
          <w:color w:val="373737"/>
          <w:sz w:val="23"/>
          <w:lang w:eastAsia="pl-PL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73737"/>
          <w:sz w:val="23"/>
          <w:lang w:eastAsia="pl-PL"/>
        </w:rPr>
        <w:t>Philological</w:t>
      </w:r>
      <w:proofErr w:type="spellEnd"/>
      <w:r>
        <w:rPr>
          <w:rFonts w:ascii="Helvetica" w:eastAsia="Times New Roman" w:hAnsi="Helvetica" w:cs="Helvetica"/>
          <w:b/>
          <w:bCs/>
          <w:color w:val="373737"/>
          <w:sz w:val="23"/>
          <w:lang w:eastAsia="pl-PL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73737"/>
          <w:sz w:val="23"/>
          <w:lang w:eastAsia="pl-PL"/>
        </w:rPr>
        <w:t>Studies</w:t>
      </w:r>
      <w:proofErr w:type="spellEnd"/>
      <w:r>
        <w:rPr>
          <w:rFonts w:ascii="Helvetica" w:eastAsia="Times New Roman" w:hAnsi="Helvetica" w:cs="Helvetica"/>
          <w:b/>
          <w:bCs/>
          <w:color w:val="373737"/>
          <w:sz w:val="23"/>
          <w:lang w:eastAsia="pl-PL"/>
        </w:rPr>
        <w:t xml:space="preserve"> </w:t>
      </w:r>
    </w:p>
    <w:p w:rsidR="002F59EB" w:rsidRPr="0040337A" w:rsidRDefault="002F59EB" w:rsidP="002F59E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dr</w:t>
      </w:r>
      <w:proofErr w:type="spellEnd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 xml:space="preserve"> hab. </w:t>
      </w: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Violetta</w:t>
      </w:r>
      <w:proofErr w:type="spellEnd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 xml:space="preserve"> </w:t>
      </w: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Wejs-Milewska</w:t>
      </w:r>
      <w:proofErr w:type="spellEnd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 xml:space="preserve">, </w:t>
      </w: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prof</w:t>
      </w:r>
      <w:proofErr w:type="spellEnd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 xml:space="preserve">. </w:t>
      </w: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UwB</w:t>
      </w:r>
      <w:proofErr w:type="spellEnd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 xml:space="preserve"> – head</w:t>
      </w:r>
    </w:p>
    <w:p w:rsidR="002F59EB" w:rsidRPr="006D115A" w:rsidRDefault="002F59EB" w:rsidP="002F59E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hab. Anna Janicka, prof.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UwB</w:t>
      </w:r>
      <w:proofErr w:type="spellEnd"/>
    </w:p>
    <w:p w:rsidR="002F59EB" w:rsidRPr="006D115A" w:rsidRDefault="002F59EB" w:rsidP="002F59E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hab. Anna Nosek, prof.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UwB</w:t>
      </w:r>
      <w:proofErr w:type="spellEnd"/>
    </w:p>
    <w:p w:rsidR="002F59EB" w:rsidRPr="006D115A" w:rsidRDefault="002F59EB" w:rsidP="002F59E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hab. Barbara Czarnecka</w:t>
      </w:r>
    </w:p>
    <w:p w:rsidR="002F59EB" w:rsidRPr="006D115A" w:rsidRDefault="002F59EB" w:rsidP="002F59E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Katarzyna Zimnoch</w:t>
      </w:r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 w:rsidRPr="00294AED">
        <w:rPr>
          <w:rFonts w:ascii="Helvetica" w:eastAsia="Times New Roman" w:hAnsi="Helvetica" w:cs="Helvetica"/>
          <w:b/>
          <w:bCs/>
          <w:color w:val="373737"/>
          <w:sz w:val="23"/>
          <w:u w:val="single"/>
          <w:lang w:val="en-US" w:eastAsia="pl-PL"/>
        </w:rPr>
        <w:t>Chair of Comparative Studies and Edit</w:t>
      </w:r>
      <w:r>
        <w:rPr>
          <w:rFonts w:ascii="Helvetica" w:eastAsia="Times New Roman" w:hAnsi="Helvetica" w:cs="Helvetica"/>
          <w:b/>
          <w:bCs/>
          <w:color w:val="373737"/>
          <w:sz w:val="23"/>
          <w:u w:val="single"/>
          <w:lang w:val="en-US" w:eastAsia="pl-PL"/>
        </w:rPr>
        <w:t>orship</w:t>
      </w:r>
    </w:p>
    <w:p w:rsidR="002F59EB" w:rsidRPr="0040337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prof. zw. dr h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ab. </w:t>
      </w:r>
      <w:r w:rsidRPr="0040337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Kamila </w:t>
      </w: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Budrowska</w:t>
      </w:r>
      <w:proofErr w:type="spellEnd"/>
      <w:r w:rsidRPr="0040337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 – </w:t>
      </w: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head</w:t>
      </w:r>
      <w:proofErr w:type="spellEnd"/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 w:rsidRPr="000D395E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>Department of Philo</w:t>
      </w:r>
      <w:r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>logical</w:t>
      </w:r>
      <w:r w:rsidR="005A3D5A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 </w:t>
      </w:r>
      <w:r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Studies on the </w:t>
      </w:r>
      <w:r w:rsidRPr="000D395E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Censorship of </w:t>
      </w:r>
      <w:r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the People’s Republic of </w:t>
      </w:r>
      <w:r w:rsidRPr="000D395E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 Poland </w:t>
      </w:r>
    </w:p>
    <w:p w:rsidR="002F59EB" w:rsidRPr="0040337A" w:rsidRDefault="002F59EB" w:rsidP="002F59E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dr</w:t>
      </w:r>
      <w:proofErr w:type="spellEnd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 xml:space="preserve"> hab. </w:t>
      </w: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Elżbieta</w:t>
      </w:r>
      <w:proofErr w:type="spellEnd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 xml:space="preserve"> </w:t>
      </w: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Dąbrowicz</w:t>
      </w:r>
      <w:proofErr w:type="spellEnd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 xml:space="preserve">, </w:t>
      </w: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prof</w:t>
      </w:r>
      <w:proofErr w:type="spellEnd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 xml:space="preserve">. </w:t>
      </w:r>
      <w:proofErr w:type="spellStart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>UwB</w:t>
      </w:r>
      <w:proofErr w:type="spellEnd"/>
      <w:r w:rsidRPr="0040337A"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  <w:t xml:space="preserve"> – head</w:t>
      </w:r>
    </w:p>
    <w:p w:rsidR="002F59EB" w:rsidRPr="006D115A" w:rsidRDefault="002F59EB" w:rsidP="002F59E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Magdalena Budnik</w:t>
      </w:r>
    </w:p>
    <w:p w:rsidR="002F59EB" w:rsidRPr="006D115A" w:rsidRDefault="002F59EB" w:rsidP="002F59E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Wiktor Gardocki</w:t>
      </w:r>
    </w:p>
    <w:p w:rsidR="002F59EB" w:rsidRPr="006D115A" w:rsidRDefault="002F59EB" w:rsidP="002F59E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Katarzyna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Kościewicz</w:t>
      </w:r>
      <w:proofErr w:type="spellEnd"/>
    </w:p>
    <w:p w:rsidR="002F59EB" w:rsidRPr="006D115A" w:rsidRDefault="002F59EB" w:rsidP="002F59E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mgr Ewelina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Feldman-Kołodziejuk</w:t>
      </w:r>
      <w:proofErr w:type="spellEnd"/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Department of North </w:t>
      </w:r>
      <w:r w:rsidRPr="000D395E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 xml:space="preserve">American Literature </w:t>
      </w:r>
    </w:p>
    <w:p w:rsidR="002F59EB" w:rsidRPr="006D115A" w:rsidRDefault="002F59EB" w:rsidP="002F59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hab. Jerzy Ka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mionowski, prof.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UwB</w:t>
      </w:r>
      <w:proofErr w:type="spellEnd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head</w:t>
      </w:r>
      <w:proofErr w:type="spellEnd"/>
    </w:p>
    <w:p w:rsidR="002F59EB" w:rsidRPr="006D115A" w:rsidRDefault="002F59EB" w:rsidP="002F59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Jacek Partyka</w:t>
      </w:r>
    </w:p>
    <w:p w:rsidR="002F59EB" w:rsidRPr="006D115A" w:rsidRDefault="002F59EB" w:rsidP="002F59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Sylwia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Borowska-Szerszun</w:t>
      </w:r>
      <w:proofErr w:type="spellEnd"/>
    </w:p>
    <w:p w:rsidR="002F59EB" w:rsidRPr="006D115A" w:rsidRDefault="002F59EB" w:rsidP="002F59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dr Tomasz </w:t>
      </w:r>
      <w:proofErr w:type="spellStart"/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Sawczuk</w:t>
      </w:r>
      <w:proofErr w:type="spellEnd"/>
    </w:p>
    <w:p w:rsidR="002F59EB" w:rsidRPr="006D115A" w:rsidRDefault="002F59EB" w:rsidP="002F59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Weronika Łaszkiewicz</w:t>
      </w:r>
    </w:p>
    <w:p w:rsidR="002F59EB" w:rsidRPr="006D115A" w:rsidRDefault="002F59EB" w:rsidP="002F59E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val="en-US" w:eastAsia="pl-PL"/>
        </w:rPr>
      </w:pPr>
      <w:r w:rsidRPr="000D395E">
        <w:rPr>
          <w:rFonts w:ascii="Helvetica" w:eastAsia="Times New Roman" w:hAnsi="Helvetica" w:cs="Helvetica"/>
          <w:b/>
          <w:bCs/>
          <w:color w:val="373737"/>
          <w:sz w:val="23"/>
          <w:lang w:val="en-US" w:eastAsia="pl-PL"/>
        </w:rPr>
        <w:t>Research Unit for Social History of Literature</w:t>
      </w:r>
    </w:p>
    <w:p w:rsidR="002F59EB" w:rsidRPr="006D115A" w:rsidRDefault="002F59EB" w:rsidP="002F59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ha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 xml:space="preserve">b. Monika Bednarczuk –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head</w:t>
      </w:r>
      <w:proofErr w:type="spellEnd"/>
    </w:p>
    <w:p w:rsidR="002F59EB" w:rsidRPr="006D115A" w:rsidRDefault="002F59EB" w:rsidP="002F59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Zdzisław Głębocki</w:t>
      </w:r>
    </w:p>
    <w:p w:rsidR="002F59EB" w:rsidRPr="006D115A" w:rsidRDefault="002F59EB" w:rsidP="002F59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</w:pPr>
      <w:r w:rsidRPr="006D115A">
        <w:rPr>
          <w:rFonts w:ascii="Helvetica" w:eastAsia="Times New Roman" w:hAnsi="Helvetica" w:cs="Helvetica"/>
          <w:color w:val="373737"/>
          <w:sz w:val="23"/>
          <w:szCs w:val="23"/>
          <w:lang w:eastAsia="pl-PL"/>
        </w:rPr>
        <w:t>dr Kirk S. Palmer</w:t>
      </w:r>
    </w:p>
    <w:p w:rsidR="002F59EB" w:rsidRDefault="002F59EB" w:rsidP="002F59EB"/>
    <w:p w:rsidR="002F59EB" w:rsidRDefault="002F59EB"/>
    <w:p w:rsidR="003070BD" w:rsidRDefault="003070BD" w:rsidP="00F9677A">
      <w:pPr>
        <w:jc w:val="center"/>
        <w:rPr>
          <w:b/>
          <w:sz w:val="40"/>
          <w:szCs w:val="40"/>
          <w:u w:val="single"/>
        </w:rPr>
      </w:pPr>
      <w:r w:rsidRPr="002F59EB">
        <w:rPr>
          <w:b/>
          <w:sz w:val="40"/>
          <w:szCs w:val="40"/>
          <w:u w:val="single"/>
        </w:rPr>
        <w:lastRenderedPageBreak/>
        <w:t>TŁUMACZENIE NA JĘZYK FRANCUSKI</w:t>
      </w:r>
    </w:p>
    <w:p w:rsidR="002F59EB" w:rsidRPr="002F59EB" w:rsidRDefault="002F59EB" w:rsidP="00F9677A">
      <w:pPr>
        <w:jc w:val="center"/>
        <w:rPr>
          <w:b/>
          <w:sz w:val="40"/>
          <w:szCs w:val="40"/>
          <w:u w:val="single"/>
        </w:rPr>
      </w:pPr>
    </w:p>
    <w:p w:rsidR="00A953DD" w:rsidRPr="000207B5" w:rsidRDefault="00A953DD" w:rsidP="00A953DD">
      <w:pPr>
        <w:pStyle w:val="Nagwek1"/>
        <w:shd w:val="clear" w:color="auto" w:fill="FFFFFF"/>
        <w:spacing w:line="360" w:lineRule="atLeast"/>
        <w:rPr>
          <w:rFonts w:ascii="Helvetica" w:hAnsi="Helvetica" w:cs="Helvetica"/>
          <w:color w:val="222222"/>
          <w:sz w:val="39"/>
          <w:szCs w:val="39"/>
          <w:lang w:val="fr-FR"/>
        </w:rPr>
      </w:pPr>
      <w:r w:rsidRPr="000207B5">
        <w:rPr>
          <w:rFonts w:ascii="Helvetica" w:hAnsi="Helvetica" w:cs="Helvetica"/>
          <w:color w:val="222222"/>
          <w:sz w:val="39"/>
          <w:szCs w:val="39"/>
          <w:lang w:val="fr-FR"/>
        </w:rPr>
        <w:t>Coll</w:t>
      </w:r>
      <w:r>
        <w:rPr>
          <w:rFonts w:ascii="Helvetica" w:hAnsi="Helvetica" w:cs="Helvetica"/>
          <w:color w:val="222222"/>
          <w:sz w:val="39"/>
          <w:szCs w:val="39"/>
          <w:lang w:val="fr-FR"/>
        </w:rPr>
        <w:t>ège de l</w:t>
      </w:r>
      <w:r w:rsidRPr="000207B5">
        <w:rPr>
          <w:rFonts w:ascii="Helvetica" w:hAnsi="Helvetica" w:cs="Helvetica"/>
          <w:color w:val="222222"/>
          <w:sz w:val="39"/>
          <w:szCs w:val="39"/>
          <w:lang w:val="fr-FR"/>
        </w:rPr>
        <w:t xml:space="preserve">inguistique </w:t>
      </w:r>
    </w:p>
    <w:p w:rsidR="00A953DD" w:rsidRPr="000207B5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0207B5">
        <w:rPr>
          <w:rFonts w:ascii="Helvetica" w:hAnsi="Helvetica" w:cs="Helvetica"/>
          <w:color w:val="373737"/>
          <w:sz w:val="23"/>
          <w:szCs w:val="23"/>
          <w:lang w:val="fr-FR"/>
        </w:rPr>
        <w:t>COLL</w:t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t>ÈGE DE LINGUISTIQUE</w:t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br/>
        <w:t>(Bureau</w:t>
      </w:r>
      <w:r w:rsidRPr="000207B5">
        <w:rPr>
          <w:rFonts w:ascii="Helvetica" w:hAnsi="Helvetica" w:cs="Helvetica"/>
          <w:color w:val="373737"/>
          <w:sz w:val="23"/>
          <w:szCs w:val="23"/>
          <w:lang w:val="fr-FR"/>
        </w:rPr>
        <w:t xml:space="preserve"> </w:t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t>– salle</w:t>
      </w:r>
      <w:r w:rsidRPr="000207B5">
        <w:rPr>
          <w:rFonts w:ascii="Helvetica" w:hAnsi="Helvetica" w:cs="Helvetica"/>
          <w:color w:val="373737"/>
          <w:sz w:val="23"/>
          <w:szCs w:val="23"/>
          <w:lang w:val="fr-FR"/>
        </w:rPr>
        <w:t xml:space="preserve"> 69)</w:t>
      </w:r>
    </w:p>
    <w:p w:rsidR="00A953DD" w:rsidRPr="00346762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t>Permanences des enseignants – download</w:t>
      </w:r>
    </w:p>
    <w:p w:rsidR="00A953DD" w:rsidRPr="00346762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t>Répartition par semaines - download</w:t>
      </w:r>
    </w:p>
    <w:p w:rsidR="00A953DD" w:rsidRPr="00346762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346762">
        <w:rPr>
          <w:rFonts w:ascii="Helvetica" w:hAnsi="Helvetica" w:cs="Helvetica"/>
          <w:color w:val="373737"/>
          <w:sz w:val="23"/>
          <w:szCs w:val="23"/>
          <w:lang w:val="fr-FR"/>
        </w:rPr>
        <w:t>Directeur</w:t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t xml:space="preserve"> </w:t>
      </w:r>
      <w:r w:rsidRPr="00346762">
        <w:rPr>
          <w:rFonts w:ascii="Helvetica" w:hAnsi="Helvetica" w:cs="Helvetica"/>
          <w:color w:val="373737"/>
          <w:sz w:val="23"/>
          <w:szCs w:val="23"/>
          <w:lang w:val="fr-FR"/>
        </w:rPr>
        <w:br/>
        <w:t>prof. dr hab. Irena Szczepankowska</w:t>
      </w:r>
    </w:p>
    <w:p w:rsidR="00A953DD" w:rsidRPr="00346762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346762">
        <w:rPr>
          <w:rFonts w:ascii="Helvetica" w:hAnsi="Helvetica" w:cs="Helvetica"/>
          <w:color w:val="373737"/>
          <w:sz w:val="23"/>
          <w:szCs w:val="23"/>
          <w:lang w:val="fr-FR"/>
        </w:rPr>
        <w:t xml:space="preserve">Directeur adjoint </w:t>
      </w:r>
      <w:r w:rsidRPr="00346762">
        <w:rPr>
          <w:rFonts w:ascii="Helvetica" w:hAnsi="Helvetica" w:cs="Helvetica"/>
          <w:color w:val="373737"/>
          <w:sz w:val="23"/>
          <w:szCs w:val="23"/>
          <w:lang w:val="fr-FR"/>
        </w:rPr>
        <w:br/>
        <w:t>dr Agata Rozumko</w:t>
      </w:r>
    </w:p>
    <w:p w:rsidR="00A953DD" w:rsidRPr="000166BD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0207B5">
        <w:rPr>
          <w:rFonts w:ascii="Helvetica" w:hAnsi="Helvetica" w:cs="Helvetica"/>
          <w:b/>
          <w:color w:val="373737"/>
          <w:sz w:val="23"/>
          <w:szCs w:val="23"/>
          <w:lang w:val="fr-FR"/>
        </w:rPr>
        <w:t xml:space="preserve">CHAIRE DE LEXICOLOGIE ET DE PRAGMALINGUISTIQUE </w:t>
      </w:r>
      <w:r w:rsidRPr="000207B5">
        <w:rPr>
          <w:rFonts w:ascii="Helvetica" w:hAnsi="Helvetica" w:cs="Helvetica"/>
          <w:color w:val="373737"/>
          <w:sz w:val="23"/>
          <w:szCs w:val="23"/>
          <w:lang w:val="fr-FR"/>
        </w:rPr>
        <w:br/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t>Responsable</w:t>
      </w:r>
      <w:r w:rsidRPr="000207B5">
        <w:rPr>
          <w:rFonts w:ascii="Helvetica" w:hAnsi="Helvetica" w:cs="Helvetica"/>
          <w:color w:val="373737"/>
          <w:sz w:val="23"/>
          <w:szCs w:val="23"/>
          <w:lang w:val="fr-FR"/>
        </w:rPr>
        <w:br/>
        <w:t xml:space="preserve">prof. dr hab. 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t>Irena Szczepankowska</w:t>
      </w:r>
    </w:p>
    <w:p w:rsidR="00A953DD" w:rsidRPr="000166BD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A81F1D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 xml:space="preserve">Département de 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l</w:t>
      </w:r>
      <w:r w:rsidRPr="00A81F1D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inguisti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 xml:space="preserve">que polonaise et d’études comparatives </w:t>
      </w:r>
      <w:r w:rsidRPr="00A81F1D">
        <w:rPr>
          <w:rFonts w:ascii="Helvetica" w:hAnsi="Helvetica" w:cs="Helvetica"/>
          <w:color w:val="373737"/>
          <w:sz w:val="23"/>
          <w:szCs w:val="23"/>
          <w:lang w:val="fr-FR"/>
        </w:rPr>
        <w:br/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t>Responsable</w:t>
      </w:r>
      <w:r w:rsidRPr="000207B5">
        <w:rPr>
          <w:rFonts w:ascii="Helvetica" w:hAnsi="Helvetica" w:cs="Helvetica"/>
          <w:color w:val="373737"/>
          <w:sz w:val="23"/>
          <w:szCs w:val="23"/>
          <w:lang w:val="fr-FR"/>
        </w:rPr>
        <w:br/>
      </w:r>
      <w:r w:rsidRPr="00A81F1D">
        <w:rPr>
          <w:rFonts w:ascii="Helvetica" w:hAnsi="Helvetica" w:cs="Helvetica"/>
          <w:color w:val="373737"/>
          <w:sz w:val="23"/>
          <w:szCs w:val="23"/>
          <w:lang w:val="fr-FR"/>
        </w:rPr>
        <w:t xml:space="preserve">dr hab. 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t>Beata Kuryłowicz, prof. UwB</w:t>
      </w:r>
    </w:p>
    <w:p w:rsidR="00A953DD" w:rsidRPr="000166BD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t>dr hab. Joanna Szerszunowicz, prof. UwB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Ewa Gorlewska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Konrad Szamryk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mgr Alina Suchowilska-Geniusz</w:t>
      </w:r>
    </w:p>
    <w:p w:rsidR="00A953DD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Dé</w:t>
      </w:r>
      <w:r w:rsidRPr="00A81F1D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part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e</w:t>
      </w:r>
      <w:r w:rsidRPr="00A81F1D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 xml:space="preserve">ment de 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l</w:t>
      </w:r>
      <w:r w:rsidRPr="00A81F1D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 xml:space="preserve">inguistique 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française</w:t>
      </w:r>
      <w:r w:rsidRPr="00A81F1D">
        <w:rPr>
          <w:rFonts w:ascii="Helvetica" w:hAnsi="Helvetica" w:cs="Helvetica"/>
          <w:color w:val="373737"/>
          <w:sz w:val="23"/>
          <w:szCs w:val="23"/>
          <w:u w:val="single"/>
          <w:lang w:val="fr-FR"/>
        </w:rPr>
        <w:br/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t>Responsable</w:t>
      </w:r>
      <w:r w:rsidRPr="000207B5">
        <w:rPr>
          <w:rFonts w:ascii="Helvetica" w:hAnsi="Helvetica" w:cs="Helvetica"/>
          <w:color w:val="373737"/>
          <w:sz w:val="23"/>
          <w:szCs w:val="23"/>
          <w:lang w:val="fr-FR"/>
        </w:rPr>
        <w:br/>
      </w:r>
      <w:r w:rsidRPr="00A81F1D">
        <w:rPr>
          <w:rFonts w:ascii="Helvetica" w:hAnsi="Helvetica" w:cs="Helvetica"/>
          <w:color w:val="373737"/>
          <w:sz w:val="23"/>
          <w:szCs w:val="23"/>
          <w:lang w:val="fr-FR"/>
        </w:rPr>
        <w:t xml:space="preserve">dr hab. </w:t>
      </w:r>
      <w:r>
        <w:rPr>
          <w:rFonts w:ascii="Helvetica" w:hAnsi="Helvetica" w:cs="Helvetica"/>
          <w:color w:val="373737"/>
          <w:sz w:val="23"/>
          <w:szCs w:val="23"/>
        </w:rPr>
        <w:t>Joanna Cholewa</w:t>
      </w:r>
    </w:p>
    <w:p w:rsidR="00A953DD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dr Sara Moroz</w:t>
      </w:r>
      <w:r>
        <w:rPr>
          <w:rFonts w:ascii="Helvetica" w:hAnsi="Helvetica" w:cs="Helvetica"/>
          <w:color w:val="373737"/>
          <w:sz w:val="23"/>
          <w:szCs w:val="23"/>
        </w:rPr>
        <w:br/>
        <w:t>dr Mateusz Białas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mgr Magdalena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Aleturowicz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br/>
        <w:t>mgr Urszula Kochanowska</w:t>
      </w:r>
    </w:p>
    <w:p w:rsidR="00A953DD" w:rsidRPr="00F96433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A81F1D">
        <w:rPr>
          <w:rFonts w:ascii="Helvetica" w:hAnsi="Helvetica" w:cs="Helvetica"/>
          <w:b/>
          <w:color w:val="373737"/>
          <w:sz w:val="23"/>
          <w:szCs w:val="23"/>
          <w:lang w:val="fr-FR"/>
        </w:rPr>
        <w:t>CHAIRE DE LINGUISTIQUE COMPAR</w:t>
      </w:r>
      <w:r>
        <w:rPr>
          <w:rFonts w:ascii="Helvetica" w:hAnsi="Helvetica" w:cs="Helvetica"/>
          <w:b/>
          <w:color w:val="373737"/>
          <w:sz w:val="23"/>
          <w:szCs w:val="23"/>
          <w:lang w:val="fr-FR"/>
        </w:rPr>
        <w:t>ÉE</w:t>
      </w:r>
      <w:r w:rsidRPr="00A81F1D">
        <w:rPr>
          <w:rFonts w:ascii="Helvetica" w:hAnsi="Helvetica" w:cs="Helvetica"/>
          <w:b/>
          <w:color w:val="373737"/>
          <w:sz w:val="23"/>
          <w:szCs w:val="23"/>
          <w:lang w:val="fr-FR"/>
        </w:rPr>
        <w:t xml:space="preserve"> ET APPLIQUÉE </w:t>
      </w:r>
      <w:r w:rsidRPr="00A81F1D">
        <w:rPr>
          <w:rFonts w:ascii="Helvetica" w:hAnsi="Helvetica" w:cs="Helvetica"/>
          <w:b/>
          <w:color w:val="373737"/>
          <w:sz w:val="23"/>
          <w:szCs w:val="23"/>
          <w:lang w:val="fr-FR"/>
        </w:rPr>
        <w:br/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t>Responsable</w:t>
      </w:r>
      <w:r w:rsidRPr="000207B5">
        <w:rPr>
          <w:rFonts w:ascii="Helvetica" w:hAnsi="Helvetica" w:cs="Helvetica"/>
          <w:color w:val="373737"/>
          <w:sz w:val="23"/>
          <w:szCs w:val="23"/>
          <w:lang w:val="fr-FR"/>
        </w:rPr>
        <w:br/>
      </w:r>
      <w:r w:rsidRPr="00A81F1D">
        <w:rPr>
          <w:rFonts w:ascii="Helvetica" w:hAnsi="Helvetica" w:cs="Helvetica"/>
          <w:color w:val="373737"/>
          <w:sz w:val="23"/>
          <w:szCs w:val="23"/>
          <w:lang w:val="fr-FR"/>
        </w:rPr>
        <w:t xml:space="preserve">ks. prof. dr hab. </w:t>
      </w:r>
      <w:r w:rsidRPr="00F96433">
        <w:rPr>
          <w:rFonts w:ascii="Helvetica" w:hAnsi="Helvetica" w:cs="Helvetica"/>
          <w:color w:val="373737"/>
          <w:sz w:val="23"/>
          <w:szCs w:val="23"/>
          <w:lang w:val="fr-FR"/>
        </w:rPr>
        <w:t>Wiesław Przyczyna</w:t>
      </w:r>
    </w:p>
    <w:p w:rsidR="00A953DD" w:rsidRPr="000166BD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lastRenderedPageBreak/>
        <w:t>Dé</w:t>
      </w:r>
      <w:r w:rsidRPr="00A81F1D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part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e</w:t>
      </w:r>
      <w:r w:rsidRPr="00A81F1D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ment de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 xml:space="preserve"> linguistique appliquée polonaise</w:t>
      </w:r>
      <w:r w:rsidRPr="00A81F1D">
        <w:rPr>
          <w:rFonts w:ascii="Helvetica" w:hAnsi="Helvetica" w:cs="Helvetica"/>
          <w:color w:val="373737"/>
          <w:sz w:val="23"/>
          <w:szCs w:val="23"/>
          <w:lang w:val="fr-FR"/>
        </w:rPr>
        <w:br/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t>Responsable</w:t>
      </w:r>
      <w:r w:rsidRPr="000207B5">
        <w:rPr>
          <w:rFonts w:ascii="Helvetica" w:hAnsi="Helvetica" w:cs="Helvetica"/>
          <w:color w:val="373737"/>
          <w:sz w:val="23"/>
          <w:szCs w:val="23"/>
          <w:lang w:val="fr-FR"/>
        </w:rPr>
        <w:br/>
      </w:r>
      <w:r w:rsidRPr="00A81F1D">
        <w:rPr>
          <w:rFonts w:ascii="Helvetica" w:hAnsi="Helvetica" w:cs="Helvetica"/>
          <w:color w:val="373737"/>
          <w:sz w:val="23"/>
          <w:szCs w:val="23"/>
          <w:lang w:val="fr-FR"/>
        </w:rPr>
        <w:t xml:space="preserve">dr hab. 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t>Elżbieta Awramiuk, prof. UwB</w:t>
      </w:r>
    </w:p>
    <w:p w:rsidR="00A953DD" w:rsidRPr="000166BD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t>dr Urszula Andrejewicz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Małgorzata Frąckiewicz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Anna Zagajewska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Beata Wyszyńska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Aleksandra Bartczak-Meszyńska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Paweł Dąbrowski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mgr Małgorzata Janusz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mgr Piotr Jerzy Malinowski</w:t>
      </w:r>
    </w:p>
    <w:p w:rsidR="00A953DD" w:rsidRPr="00F96433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A81F1D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Département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 xml:space="preserve"> de t</w:t>
      </w:r>
      <w:r w:rsidRPr="00A81F1D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raductologie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 xml:space="preserve"> et de didactique des l</w:t>
      </w:r>
      <w:r w:rsidRPr="00A81F1D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 xml:space="preserve">angues 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étrangères</w:t>
      </w:r>
      <w:r w:rsidRPr="00A81F1D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 xml:space="preserve"> </w:t>
      </w:r>
      <w:r w:rsidRPr="00A81F1D">
        <w:rPr>
          <w:rFonts w:ascii="Helvetica" w:hAnsi="Helvetica" w:cs="Helvetica"/>
          <w:color w:val="373737"/>
          <w:sz w:val="23"/>
          <w:szCs w:val="23"/>
          <w:u w:val="single"/>
          <w:lang w:val="fr-FR"/>
        </w:rPr>
        <w:br/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t>Responsable</w:t>
      </w:r>
      <w:r w:rsidRPr="000207B5">
        <w:rPr>
          <w:rFonts w:ascii="Helvetica" w:hAnsi="Helvetica" w:cs="Helvetica"/>
          <w:color w:val="373737"/>
          <w:sz w:val="23"/>
          <w:szCs w:val="23"/>
          <w:lang w:val="fr-FR"/>
        </w:rPr>
        <w:br/>
      </w:r>
      <w:r w:rsidRPr="00A81F1D">
        <w:rPr>
          <w:rFonts w:ascii="Helvetica" w:hAnsi="Helvetica" w:cs="Helvetica"/>
          <w:color w:val="373737"/>
          <w:sz w:val="23"/>
          <w:szCs w:val="23"/>
          <w:lang w:val="fr-FR"/>
        </w:rPr>
        <w:t xml:space="preserve">dr hab. </w:t>
      </w:r>
      <w:r w:rsidRPr="00F96433">
        <w:rPr>
          <w:rFonts w:ascii="Helvetica" w:hAnsi="Helvetica" w:cs="Helvetica"/>
          <w:color w:val="373737"/>
          <w:sz w:val="23"/>
          <w:szCs w:val="23"/>
          <w:lang w:val="fr-FR"/>
        </w:rPr>
        <w:t>Anna Harbig</w:t>
      </w:r>
    </w:p>
    <w:p w:rsidR="00A953DD" w:rsidRPr="000166BD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t>dr Agata Rozumko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Ewa Lewicka-Mroczek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Daniel Karczewski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Beata Piecychna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Krzysztof Puławski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Dorota Szymaniuk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Edyta Wajda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Katarzyna Pawłowska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Marcin Trojszczak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mgr Agnieszka Jelska-Cydzik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mgr Robert Kuźma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mgr Magdalena Łapińska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mgr Ewa Majewska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mgr Alicja Malewska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mgr Olga Turłaj</w:t>
      </w:r>
    </w:p>
    <w:p w:rsidR="00A953DD" w:rsidRPr="000166BD" w:rsidRDefault="00A953DD" w:rsidP="00A953DD">
      <w:pPr>
        <w:pStyle w:val="NormalnyWeb"/>
        <w:shd w:val="clear" w:color="auto" w:fill="FFFFFF"/>
        <w:rPr>
          <w:rFonts w:ascii="Helvetica" w:hAnsi="Helvetica" w:cs="Helvetica"/>
          <w:b/>
          <w:color w:val="373737"/>
          <w:sz w:val="23"/>
          <w:szCs w:val="23"/>
          <w:u w:val="single"/>
        </w:rPr>
      </w:pPr>
      <w:r w:rsidRPr="00AB2941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 xml:space="preserve">Département de 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l</w:t>
      </w:r>
      <w:r w:rsidRPr="00AB2941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 xml:space="preserve">inguistique 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historique s</w:t>
      </w:r>
      <w:r w:rsidRPr="00AB2941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lave</w:t>
      </w:r>
      <w:r w:rsidRPr="00AB2941">
        <w:rPr>
          <w:rFonts w:ascii="Helvetica" w:hAnsi="Helvetica" w:cs="Helvetica"/>
          <w:color w:val="373737"/>
          <w:sz w:val="23"/>
          <w:szCs w:val="23"/>
          <w:lang w:val="fr-FR"/>
        </w:rPr>
        <w:br/>
        <w:t>Responsable</w:t>
      </w:r>
      <w:r w:rsidRPr="00AB2941">
        <w:rPr>
          <w:rFonts w:ascii="Helvetica" w:hAnsi="Helvetica" w:cs="Helvetica"/>
          <w:color w:val="373737"/>
          <w:sz w:val="23"/>
          <w:szCs w:val="23"/>
          <w:lang w:val="fr-FR"/>
        </w:rPr>
        <w:br/>
        <w:t xml:space="preserve">dr hab. </w:t>
      </w:r>
      <w:r>
        <w:rPr>
          <w:rFonts w:ascii="Helvetica" w:hAnsi="Helvetica" w:cs="Helvetica"/>
          <w:color w:val="373737"/>
          <w:sz w:val="23"/>
          <w:szCs w:val="23"/>
        </w:rPr>
        <w:t xml:space="preserve">Lilia Citko, prof.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UwB</w:t>
      </w:r>
      <w:proofErr w:type="spellEnd"/>
    </w:p>
    <w:p w:rsidR="00A953DD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dr Katarzyna Grabowska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dr Małgorzata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Kurianowicz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br/>
        <w:t xml:space="preserve">dr Michał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Mordań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br/>
        <w:t>dr Krzysztof Rutkowski</w:t>
      </w:r>
      <w:r>
        <w:rPr>
          <w:rFonts w:ascii="Helvetica" w:hAnsi="Helvetica" w:cs="Helvetica"/>
          <w:color w:val="373737"/>
          <w:sz w:val="23"/>
          <w:szCs w:val="23"/>
        </w:rPr>
        <w:br/>
        <w:t>dr Anna Rygorowicz-Kuźma</w:t>
      </w:r>
    </w:p>
    <w:p w:rsidR="00A953DD" w:rsidRPr="00F96433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346762">
        <w:rPr>
          <w:rFonts w:ascii="Helvetica" w:hAnsi="Helvetica" w:cs="Helvetica"/>
          <w:b/>
          <w:color w:val="373737"/>
          <w:sz w:val="23"/>
          <w:szCs w:val="23"/>
          <w:lang w:val="fr-FR"/>
        </w:rPr>
        <w:t>CHAIRE DE SLAV</w:t>
      </w:r>
      <w:r>
        <w:rPr>
          <w:rFonts w:ascii="Helvetica" w:hAnsi="Helvetica" w:cs="Helvetica"/>
          <w:b/>
          <w:color w:val="373737"/>
          <w:sz w:val="23"/>
          <w:szCs w:val="23"/>
          <w:lang w:val="fr-FR"/>
        </w:rPr>
        <w:t>ISTIQUE</w:t>
      </w:r>
      <w:r w:rsidRPr="00346762">
        <w:rPr>
          <w:rFonts w:ascii="Helvetica" w:hAnsi="Helvetica" w:cs="Helvetica"/>
          <w:color w:val="373737"/>
          <w:sz w:val="23"/>
          <w:szCs w:val="23"/>
          <w:lang w:val="fr-FR"/>
        </w:rPr>
        <w:br/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t>Responsable</w:t>
      </w:r>
      <w:r w:rsidRPr="000207B5">
        <w:rPr>
          <w:rFonts w:ascii="Helvetica" w:hAnsi="Helvetica" w:cs="Helvetica"/>
          <w:color w:val="373737"/>
          <w:sz w:val="23"/>
          <w:szCs w:val="23"/>
          <w:lang w:val="fr-FR"/>
        </w:rPr>
        <w:br/>
      </w:r>
      <w:r w:rsidRPr="00346762">
        <w:rPr>
          <w:rFonts w:ascii="Helvetica" w:hAnsi="Helvetica" w:cs="Helvetica"/>
          <w:color w:val="373737"/>
          <w:sz w:val="23"/>
          <w:szCs w:val="23"/>
          <w:lang w:val="fr-FR"/>
        </w:rPr>
        <w:t xml:space="preserve">prof. dr hab. </w:t>
      </w:r>
      <w:r w:rsidRPr="00F96433">
        <w:rPr>
          <w:rFonts w:ascii="Helvetica" w:hAnsi="Helvetica" w:cs="Helvetica"/>
          <w:color w:val="373737"/>
          <w:sz w:val="23"/>
          <w:szCs w:val="23"/>
          <w:lang w:val="fr-FR"/>
        </w:rPr>
        <w:t>Leonarda Dacewicz</w:t>
      </w:r>
    </w:p>
    <w:p w:rsidR="00A953DD" w:rsidRPr="00346762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FC765A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lastRenderedPageBreak/>
        <w:t xml:space="preserve">Département de linguistique slave orientale et d’onomastique régionale </w:t>
      </w:r>
      <w:r w:rsidRPr="00FC765A">
        <w:rPr>
          <w:rFonts w:ascii="Helvetica" w:hAnsi="Helvetica" w:cs="Helvetica"/>
          <w:color w:val="373737"/>
          <w:sz w:val="23"/>
          <w:szCs w:val="23"/>
          <w:lang w:val="fr-FR"/>
        </w:rPr>
        <w:t>Responsable</w:t>
      </w:r>
      <w:r w:rsidRPr="00FC765A">
        <w:rPr>
          <w:rFonts w:ascii="Helvetica" w:hAnsi="Helvetica" w:cs="Helvetica"/>
          <w:color w:val="373737"/>
          <w:sz w:val="23"/>
          <w:szCs w:val="23"/>
          <w:lang w:val="fr-FR"/>
        </w:rPr>
        <w:br/>
        <w:t xml:space="preserve">dr hab. </w:t>
      </w:r>
      <w:r w:rsidRPr="00346762">
        <w:rPr>
          <w:rFonts w:ascii="Helvetica" w:hAnsi="Helvetica" w:cs="Helvetica"/>
          <w:color w:val="373737"/>
          <w:sz w:val="23"/>
          <w:szCs w:val="23"/>
          <w:lang w:val="fr-FR"/>
        </w:rPr>
        <w:t>Elżbieta Bogdanowicz</w:t>
      </w:r>
    </w:p>
    <w:p w:rsidR="00A953DD" w:rsidRPr="00346762" w:rsidRDefault="00A953DD" w:rsidP="00A953DD">
      <w:pPr>
        <w:pStyle w:val="NormalnyWeb"/>
        <w:shd w:val="clear" w:color="auto" w:fill="FFFFFF"/>
        <w:rPr>
          <w:rFonts w:ascii="Helvetica" w:hAnsi="Helvetica" w:cs="Helvetica"/>
          <w:b/>
          <w:color w:val="373737"/>
          <w:sz w:val="23"/>
          <w:szCs w:val="23"/>
          <w:lang w:val="fr-FR"/>
        </w:rPr>
      </w:pPr>
      <w:r w:rsidRPr="00346762">
        <w:rPr>
          <w:rFonts w:ascii="Helvetica" w:hAnsi="Helvetica" w:cs="Helvetica"/>
          <w:color w:val="373737"/>
          <w:sz w:val="23"/>
          <w:szCs w:val="23"/>
          <w:lang w:val="fr-FR"/>
        </w:rPr>
        <w:t>dr hab. Jarosław Karzarnowicz</w:t>
      </w:r>
      <w:r w:rsidRPr="00346762">
        <w:rPr>
          <w:rFonts w:ascii="Helvetica" w:hAnsi="Helvetica" w:cs="Helvetica"/>
          <w:color w:val="373737"/>
          <w:sz w:val="23"/>
          <w:szCs w:val="23"/>
          <w:lang w:val="fr-FR"/>
        </w:rPr>
        <w:br/>
        <w:t>dr Olga Anchimiuk</w:t>
      </w:r>
      <w:r w:rsidRPr="00346762">
        <w:rPr>
          <w:rFonts w:ascii="Helvetica" w:hAnsi="Helvetica" w:cs="Helvetica"/>
          <w:color w:val="373737"/>
          <w:sz w:val="23"/>
          <w:szCs w:val="23"/>
          <w:lang w:val="fr-FR"/>
        </w:rPr>
        <w:br/>
        <w:t>dr Jolanta Chomko</w:t>
      </w:r>
      <w:r w:rsidRPr="00346762">
        <w:rPr>
          <w:rFonts w:ascii="Helvetica" w:hAnsi="Helvetica" w:cs="Helvetica"/>
          <w:color w:val="373737"/>
          <w:sz w:val="23"/>
          <w:szCs w:val="23"/>
          <w:lang w:val="fr-FR"/>
        </w:rPr>
        <w:br/>
        <w:t>dr Eugenia Maksimowicz</w:t>
      </w:r>
      <w:r w:rsidRPr="00346762">
        <w:rPr>
          <w:rFonts w:ascii="Helvetica" w:hAnsi="Helvetica" w:cs="Helvetica"/>
          <w:color w:val="373737"/>
          <w:sz w:val="23"/>
          <w:szCs w:val="23"/>
          <w:lang w:val="fr-FR"/>
        </w:rPr>
        <w:br/>
        <w:t>dr Anna Romanik</w:t>
      </w:r>
      <w:r w:rsidRPr="00346762">
        <w:rPr>
          <w:rFonts w:ascii="Helvetica" w:hAnsi="Helvetica" w:cs="Helvetica"/>
          <w:color w:val="373737"/>
          <w:sz w:val="23"/>
          <w:szCs w:val="23"/>
          <w:lang w:val="fr-FR"/>
        </w:rPr>
        <w:br/>
        <w:t>dr Robert Szymula</w:t>
      </w:r>
    </w:p>
    <w:p w:rsidR="00A953DD" w:rsidRPr="000166BD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 w:rsidRPr="00C538F0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 xml:space="preserve">Département de 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glottodidactique et de l</w:t>
      </w:r>
      <w:r w:rsidRPr="00C538F0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 xml:space="preserve">inguistique </w:t>
      </w:r>
      <w:r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i</w:t>
      </w:r>
      <w:r w:rsidRPr="00C538F0">
        <w:rPr>
          <w:rFonts w:ascii="Helvetica" w:hAnsi="Helvetica" w:cs="Helvetica"/>
          <w:b/>
          <w:color w:val="373737"/>
          <w:sz w:val="23"/>
          <w:szCs w:val="23"/>
          <w:u w:val="single"/>
          <w:lang w:val="fr-FR"/>
        </w:rPr>
        <w:t>nterculturelle</w:t>
      </w:r>
      <w:r w:rsidRPr="00C538F0">
        <w:rPr>
          <w:rFonts w:ascii="Helvetica" w:hAnsi="Helvetica" w:cs="Helvetica"/>
          <w:color w:val="373737"/>
          <w:sz w:val="23"/>
          <w:szCs w:val="23"/>
          <w:lang w:val="fr-FR"/>
        </w:rPr>
        <w:br/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t>Responsable</w:t>
      </w:r>
      <w:r w:rsidRPr="000207B5">
        <w:rPr>
          <w:rFonts w:ascii="Helvetica" w:hAnsi="Helvetica" w:cs="Helvetica"/>
          <w:color w:val="373737"/>
          <w:sz w:val="23"/>
          <w:szCs w:val="23"/>
          <w:lang w:val="fr-FR"/>
        </w:rPr>
        <w:br/>
      </w:r>
      <w:r w:rsidRPr="00C538F0">
        <w:rPr>
          <w:rFonts w:ascii="Helvetica" w:hAnsi="Helvetica" w:cs="Helvetica"/>
          <w:color w:val="373737"/>
          <w:sz w:val="23"/>
          <w:szCs w:val="23"/>
          <w:lang w:val="fr-FR"/>
        </w:rPr>
        <w:t xml:space="preserve">dr hab. </w:t>
      </w:r>
      <w:r w:rsidRPr="000166BD">
        <w:rPr>
          <w:rFonts w:ascii="Helvetica" w:hAnsi="Helvetica" w:cs="Helvetica"/>
          <w:color w:val="373737"/>
          <w:sz w:val="23"/>
          <w:szCs w:val="23"/>
        </w:rPr>
        <w:t>Marzanna Karolczuk</w:t>
      </w:r>
    </w:p>
    <w:p w:rsidR="00A953DD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dr Maryna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Michaluk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br/>
        <w:t>dr Nina Raczkiewicz</w:t>
      </w:r>
      <w:r>
        <w:rPr>
          <w:rFonts w:ascii="Helvetica" w:hAnsi="Helvetica" w:cs="Helvetica"/>
          <w:color w:val="373737"/>
          <w:sz w:val="23"/>
          <w:szCs w:val="23"/>
        </w:rPr>
        <w:br/>
        <w:t>mgr Anna Siedlecka-Karny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mgr Ludmiła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Siegień</w:t>
      </w:r>
      <w:proofErr w:type="spellEnd"/>
    </w:p>
    <w:p w:rsidR="00A953DD" w:rsidRPr="000166BD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C538F0">
        <w:rPr>
          <w:rFonts w:ascii="Helvetica" w:hAnsi="Helvetica" w:cs="Helvetica"/>
          <w:b/>
          <w:color w:val="373737"/>
          <w:sz w:val="23"/>
          <w:szCs w:val="23"/>
          <w:lang w:val="fr-FR"/>
        </w:rPr>
        <w:t xml:space="preserve">CHAIRE DE STYLISTIQUE ET DE LINGUISTIQUE ANTHROPOLOGIQUE  </w:t>
      </w:r>
      <w:r w:rsidRPr="00C538F0">
        <w:rPr>
          <w:rFonts w:ascii="Helvetica" w:hAnsi="Helvetica" w:cs="Helvetica"/>
          <w:color w:val="373737"/>
          <w:sz w:val="23"/>
          <w:szCs w:val="23"/>
          <w:lang w:val="fr-FR"/>
        </w:rPr>
        <w:br/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t>Responsable</w:t>
      </w:r>
      <w:r w:rsidRPr="000207B5">
        <w:rPr>
          <w:rFonts w:ascii="Helvetica" w:hAnsi="Helvetica" w:cs="Helvetica"/>
          <w:color w:val="373737"/>
          <w:sz w:val="23"/>
          <w:szCs w:val="23"/>
          <w:lang w:val="fr-FR"/>
        </w:rPr>
        <w:br/>
      </w:r>
      <w:r w:rsidRPr="00C538F0">
        <w:rPr>
          <w:rFonts w:ascii="Helvetica" w:hAnsi="Helvetica" w:cs="Helvetica"/>
          <w:color w:val="373737"/>
          <w:sz w:val="23"/>
          <w:szCs w:val="23"/>
          <w:lang w:val="fr-FR"/>
        </w:rPr>
        <w:t xml:space="preserve">prof. dr hab. 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t>Urszula Sokólska</w:t>
      </w:r>
    </w:p>
    <w:p w:rsidR="00A953DD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t>dr Małgorzata Andrejczyk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dr Anetta Strawińska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mgr Aleksandra Kowalewska-Buraczewska</w:t>
      </w:r>
      <w:r w:rsidRPr="000166BD">
        <w:rPr>
          <w:rFonts w:ascii="Helvetica" w:hAnsi="Helvetica" w:cs="Helvetica"/>
          <w:color w:val="373737"/>
          <w:sz w:val="23"/>
          <w:szCs w:val="23"/>
          <w:lang w:val="fr-FR"/>
        </w:rPr>
        <w:br/>
        <w:t>mgr Justyna Wawrzyniuk</w:t>
      </w:r>
    </w:p>
    <w:p w:rsidR="00A953DD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  <w:bookmarkStart w:id="0" w:name="_GoBack"/>
      <w:bookmarkEnd w:id="0"/>
    </w:p>
    <w:p w:rsidR="00A953DD" w:rsidRPr="00FE42E3" w:rsidRDefault="00A953DD" w:rsidP="00A953DD">
      <w:pPr>
        <w:shd w:val="clear" w:color="auto" w:fill="FFFFFF"/>
        <w:spacing w:before="280" w:after="280" w:line="360" w:lineRule="atLeast"/>
        <w:rPr>
          <w:lang w:val="fr-FR"/>
        </w:rPr>
      </w:pPr>
      <w:r>
        <w:rPr>
          <w:rFonts w:ascii="Helvetica" w:hAnsi="Helvetica" w:cs="Helvetica"/>
          <w:b/>
          <w:bCs/>
          <w:color w:val="222222"/>
          <w:kern w:val="2"/>
          <w:sz w:val="39"/>
          <w:szCs w:val="39"/>
          <w:lang w:val="fr-FR"/>
        </w:rPr>
        <w:t xml:space="preserve">Collège d’études littéraires </w:t>
      </w:r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>
        <w:rPr>
          <w:rFonts w:ascii="Helvetica" w:hAnsi="Helvetica" w:cs="Helvetica"/>
          <w:b/>
          <w:bCs/>
          <w:color w:val="373737"/>
          <w:sz w:val="23"/>
          <w:lang w:val="fr-FR"/>
        </w:rPr>
        <w:t>Collège d’études littéraires</w:t>
      </w:r>
    </w:p>
    <w:p w:rsidR="00A953DD" w:rsidRPr="00CE7000" w:rsidRDefault="00A953DD" w:rsidP="00A953DD">
      <w:pPr>
        <w:pStyle w:val="NormalnyWeb1"/>
        <w:shd w:val="clear" w:color="auto" w:fill="FFFFFF"/>
        <w:rPr>
          <w:lang w:val="fr-FR"/>
        </w:rPr>
      </w:pPr>
      <w:r>
        <w:rPr>
          <w:rFonts w:ascii="Helvetica" w:hAnsi="Helvetica" w:cs="Helvetica"/>
          <w:color w:val="373737"/>
          <w:sz w:val="23"/>
          <w:szCs w:val="23"/>
          <w:lang w:val="fr-FR"/>
        </w:rPr>
        <w:t>Permanences des enseignants – télécharger</w:t>
      </w:r>
    </w:p>
    <w:p w:rsidR="00A953DD" w:rsidRPr="00CE7000" w:rsidRDefault="00A953DD" w:rsidP="00A953DD">
      <w:pPr>
        <w:pStyle w:val="NormalnyWeb1"/>
        <w:shd w:val="clear" w:color="auto" w:fill="FFFFFF"/>
        <w:rPr>
          <w:lang w:val="fr-FR"/>
        </w:rPr>
      </w:pPr>
      <w:r>
        <w:rPr>
          <w:rFonts w:ascii="Helvetica" w:hAnsi="Helvetica" w:cs="Helvetica"/>
          <w:color w:val="373737"/>
          <w:sz w:val="23"/>
          <w:szCs w:val="23"/>
          <w:lang w:val="fr-FR"/>
        </w:rPr>
        <w:t>Répartition par semaines</w:t>
      </w:r>
      <w:r w:rsidRPr="00F30857">
        <w:rPr>
          <w:rFonts w:ascii="Helvetica" w:hAnsi="Helvetica" w:cs="Helvetica"/>
          <w:color w:val="373737"/>
          <w:sz w:val="23"/>
          <w:szCs w:val="23"/>
          <w:lang w:val="fr-FR"/>
        </w:rPr>
        <w:t xml:space="preserve"> –</w:t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t xml:space="preserve"> télécharger</w:t>
      </w:r>
    </w:p>
    <w:p w:rsidR="00A953DD" w:rsidRPr="00CE7000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>
        <w:rPr>
          <w:rFonts w:ascii="Helvetica" w:hAnsi="Helvetica" w:cs="Helvetica"/>
          <w:color w:val="373737"/>
          <w:sz w:val="23"/>
          <w:szCs w:val="23"/>
          <w:lang w:val="fr-FR"/>
        </w:rPr>
        <w:t xml:space="preserve"> (Bureau – salle 90)</w:t>
      </w:r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>
        <w:rPr>
          <w:rFonts w:ascii="Helvetica" w:hAnsi="Helvetica" w:cs="Helvetica"/>
          <w:color w:val="373737"/>
          <w:sz w:val="23"/>
          <w:szCs w:val="23"/>
          <w:lang w:val="fr-FR"/>
        </w:rPr>
        <w:t>Directeur</w:t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br/>
        <w:t>prof. dr hab. Dariusz Kulesza</w:t>
      </w:r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>
        <w:rPr>
          <w:rFonts w:ascii="Helvetica" w:hAnsi="Helvetica" w:cs="Helvetica"/>
          <w:color w:val="373737"/>
          <w:sz w:val="23"/>
          <w:szCs w:val="23"/>
          <w:lang w:val="fr-FR"/>
        </w:rPr>
        <w:t>Directeur adjoint</w:t>
      </w:r>
      <w:r>
        <w:rPr>
          <w:rFonts w:ascii="Helvetica" w:hAnsi="Helvetica" w:cs="Helvetica"/>
          <w:color w:val="373737"/>
          <w:sz w:val="23"/>
          <w:szCs w:val="23"/>
          <w:lang w:val="fr-FR"/>
        </w:rPr>
        <w:br/>
        <w:t>dr Mariusz Leś</w:t>
      </w:r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 w:rsidRPr="00FE42E3">
        <w:rPr>
          <w:rFonts w:ascii="Helvetica" w:hAnsi="Helvetica" w:cs="Helvetica"/>
          <w:b/>
          <w:bCs/>
          <w:sz w:val="23"/>
          <w:u w:val="single"/>
          <w:lang w:val="fr-FR"/>
        </w:rPr>
        <w:lastRenderedPageBreak/>
        <w:t>Chaire d’études philologiques « Est – Ouest »</w:t>
      </w:r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>
        <w:rPr>
          <w:rFonts w:ascii="Helvetica" w:hAnsi="Helvetica" w:cs="Helvetica"/>
          <w:color w:val="373737"/>
          <w:sz w:val="23"/>
          <w:szCs w:val="23"/>
          <w:lang w:val="fr-FR"/>
        </w:rPr>
        <w:t>prof. zw. dr hab. Jarosław Ławski – responsable</w:t>
      </w:r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>
        <w:rPr>
          <w:rFonts w:ascii="Helvetica" w:hAnsi="Helvetica" w:cs="Helvetica"/>
          <w:b/>
          <w:bCs/>
          <w:color w:val="373737"/>
          <w:sz w:val="23"/>
          <w:lang w:val="fr-FR"/>
        </w:rPr>
        <w:t>Département d’études des sources de la littérature des XIXe et XXe siècles</w:t>
      </w:r>
    </w:p>
    <w:p w:rsidR="00A953DD" w:rsidRPr="00FE42E3" w:rsidRDefault="00A953DD" w:rsidP="00A953DD">
      <w:pPr>
        <w:numPr>
          <w:ilvl w:val="0"/>
          <w:numId w:val="1"/>
        </w:numPr>
        <w:shd w:val="clear" w:color="auto" w:fill="FFFFFF"/>
        <w:suppressAutoHyphens/>
        <w:spacing w:before="280" w:after="0" w:line="240" w:lineRule="auto"/>
        <w:ind w:left="607"/>
        <w:rPr>
          <w:lang w:val="fr-FR"/>
        </w:rPr>
      </w:pPr>
      <w:r>
        <w:rPr>
          <w:rFonts w:ascii="Helvetica" w:hAnsi="Helvetica" w:cs="Helvetica"/>
          <w:color w:val="373737"/>
          <w:sz w:val="23"/>
          <w:szCs w:val="23"/>
          <w:lang w:val="fr-FR"/>
        </w:rPr>
        <w:t>dr hab. Anna Wydrycka, prof. UwB – responsable</w:t>
      </w:r>
    </w:p>
    <w:p w:rsidR="00A953DD" w:rsidRDefault="00A953DD" w:rsidP="00A953D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Marcin Bajko</w:t>
      </w:r>
    </w:p>
    <w:p w:rsidR="00A953DD" w:rsidRDefault="00A953DD" w:rsidP="00A953D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Elżbieta Jurkowska</w:t>
      </w:r>
    </w:p>
    <w:p w:rsidR="00A953DD" w:rsidRDefault="00A953DD" w:rsidP="00A953DD">
      <w:pPr>
        <w:numPr>
          <w:ilvl w:val="0"/>
          <w:numId w:val="1"/>
        </w:numPr>
        <w:shd w:val="clear" w:color="auto" w:fill="FFFFFF"/>
        <w:suppressAutoHyphens/>
        <w:spacing w:after="28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Michał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Piętniewicz</w:t>
      </w:r>
      <w:proofErr w:type="spellEnd"/>
    </w:p>
    <w:p w:rsidR="00A953DD" w:rsidRPr="005F3775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 w:rsidRPr="005F3775">
        <w:rPr>
          <w:rFonts w:ascii="Helvetica" w:hAnsi="Helvetica" w:cs="Helvetica"/>
          <w:b/>
          <w:bCs/>
          <w:color w:val="373737"/>
          <w:sz w:val="23"/>
          <w:lang w:val="fr-FR"/>
        </w:rPr>
        <w:t xml:space="preserve">Département de slavistique et de littératures russophones </w:t>
      </w:r>
    </w:p>
    <w:p w:rsidR="00A953DD" w:rsidRDefault="00A953DD" w:rsidP="00A953DD">
      <w:pPr>
        <w:numPr>
          <w:ilvl w:val="0"/>
          <w:numId w:val="2"/>
        </w:numPr>
        <w:shd w:val="clear" w:color="auto" w:fill="FFFFFF"/>
        <w:suppressAutoHyphens/>
        <w:spacing w:before="280"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hab. Grzegorz Czerwiński –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responsable</w:t>
      </w:r>
      <w:proofErr w:type="spellEnd"/>
    </w:p>
    <w:p w:rsidR="00A953DD" w:rsidRPr="00FE42E3" w:rsidRDefault="00A953DD" w:rsidP="00A953D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607"/>
        <w:rPr>
          <w:lang w:val="it-IT"/>
        </w:rPr>
      </w:pPr>
      <w:r w:rsidRPr="00FE42E3">
        <w:rPr>
          <w:rFonts w:ascii="Helvetica" w:hAnsi="Helvetica" w:cs="Helvetica"/>
          <w:color w:val="373737"/>
          <w:sz w:val="23"/>
          <w:szCs w:val="23"/>
          <w:lang w:val="it-IT"/>
        </w:rPr>
        <w:t>dr hab. Natalia Maliutina, prof. UwB</w:t>
      </w:r>
    </w:p>
    <w:p w:rsidR="00A953DD" w:rsidRDefault="00A953DD" w:rsidP="00A953D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Ewa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Pańkowska</w:t>
      </w:r>
      <w:proofErr w:type="spellEnd"/>
    </w:p>
    <w:p w:rsidR="00A953DD" w:rsidRDefault="00A953DD" w:rsidP="00A953D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Weronika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Biegluk-Leś</w:t>
      </w:r>
      <w:proofErr w:type="spellEnd"/>
    </w:p>
    <w:p w:rsidR="00A953DD" w:rsidRDefault="00A953DD" w:rsidP="00A953DD">
      <w:pPr>
        <w:numPr>
          <w:ilvl w:val="0"/>
          <w:numId w:val="2"/>
        </w:numPr>
        <w:shd w:val="clear" w:color="auto" w:fill="FFFFFF"/>
        <w:suppressAutoHyphens/>
        <w:spacing w:after="28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Iwona Zdanowicz</w:t>
      </w:r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 w:rsidRPr="00FE42E3">
        <w:rPr>
          <w:rFonts w:ascii="Helvetica" w:hAnsi="Helvetica" w:cs="Helvetica"/>
          <w:b/>
          <w:bCs/>
          <w:color w:val="373737"/>
          <w:sz w:val="23"/>
          <w:lang w:val="fr-FR"/>
        </w:rPr>
        <w:t>Département d’études biélorusses et de littératures slaves orientales</w:t>
      </w:r>
    </w:p>
    <w:p w:rsidR="00A953DD" w:rsidRDefault="00A953DD" w:rsidP="00A953DD">
      <w:pPr>
        <w:numPr>
          <w:ilvl w:val="0"/>
          <w:numId w:val="3"/>
        </w:numPr>
        <w:shd w:val="clear" w:color="auto" w:fill="FFFFFF"/>
        <w:suppressAutoHyphens/>
        <w:spacing w:before="280"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hab. Halina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Twaranowicz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, prof.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UwB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–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responsable</w:t>
      </w:r>
      <w:proofErr w:type="spellEnd"/>
    </w:p>
    <w:p w:rsidR="00A953DD" w:rsidRDefault="00A953DD" w:rsidP="00A953D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Joanna Dziedzic</w:t>
      </w:r>
    </w:p>
    <w:p w:rsidR="00A953DD" w:rsidRDefault="00A953DD" w:rsidP="00A953D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Anna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Alsztyniuk</w:t>
      </w:r>
      <w:proofErr w:type="spellEnd"/>
    </w:p>
    <w:p w:rsidR="00A953DD" w:rsidRDefault="00A953DD" w:rsidP="00A953D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Anna Sakowicz</w:t>
      </w:r>
    </w:p>
    <w:p w:rsidR="00A953DD" w:rsidRDefault="00A953DD" w:rsidP="00A953DD">
      <w:pPr>
        <w:numPr>
          <w:ilvl w:val="0"/>
          <w:numId w:val="3"/>
        </w:numPr>
        <w:shd w:val="clear" w:color="auto" w:fill="FFFFFF"/>
        <w:suppressAutoHyphens/>
        <w:spacing w:after="28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Agnieszka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Baczewska-Murdzek</w:t>
      </w:r>
      <w:proofErr w:type="spellEnd"/>
    </w:p>
    <w:p w:rsidR="00A953DD" w:rsidRDefault="00A953DD" w:rsidP="00A953DD">
      <w:pPr>
        <w:shd w:val="clear" w:color="auto" w:fill="FFFFFF"/>
        <w:spacing w:before="280" w:after="390" w:line="240" w:lineRule="auto"/>
        <w:rPr>
          <w:rFonts w:ascii="Helvetica" w:hAnsi="Helvetica" w:cs="Helvetica"/>
          <w:b/>
          <w:bCs/>
          <w:color w:val="373737"/>
          <w:sz w:val="23"/>
          <w:lang w:val="fr-FR"/>
        </w:rPr>
      </w:pPr>
    </w:p>
    <w:p w:rsidR="00A953DD" w:rsidRPr="009D4979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 w:rsidRPr="009D4979">
        <w:rPr>
          <w:rFonts w:ascii="Helvetica" w:hAnsi="Helvetica" w:cs="Helvetica"/>
          <w:b/>
          <w:bCs/>
          <w:color w:val="373737"/>
          <w:sz w:val="23"/>
          <w:lang w:val="fr-FR"/>
        </w:rPr>
        <w:t>Laboratoire d’étude compar</w:t>
      </w:r>
      <w:r>
        <w:rPr>
          <w:rFonts w:ascii="Helvetica" w:hAnsi="Helvetica" w:cs="Helvetica"/>
          <w:b/>
          <w:bCs/>
          <w:color w:val="373737"/>
          <w:sz w:val="23"/>
          <w:lang w:val="fr-FR"/>
        </w:rPr>
        <w:t>ative</w:t>
      </w:r>
      <w:r w:rsidRPr="009D4979">
        <w:rPr>
          <w:rFonts w:ascii="Helvetica" w:hAnsi="Helvetica" w:cs="Helvetica"/>
          <w:b/>
          <w:bCs/>
          <w:color w:val="373737"/>
          <w:sz w:val="23"/>
          <w:lang w:val="fr-FR"/>
        </w:rPr>
        <w:t xml:space="preserve"> des cultures </w:t>
      </w:r>
    </w:p>
    <w:p w:rsidR="00A953DD" w:rsidRPr="00FE42E3" w:rsidRDefault="00A953DD" w:rsidP="00A953DD">
      <w:pPr>
        <w:numPr>
          <w:ilvl w:val="0"/>
          <w:numId w:val="4"/>
        </w:numPr>
        <w:shd w:val="clear" w:color="auto" w:fill="FFFFFF"/>
        <w:suppressAutoHyphens/>
        <w:spacing w:before="280" w:after="0" w:line="240" w:lineRule="auto"/>
        <w:ind w:left="607"/>
        <w:rPr>
          <w:lang w:val="fr-FR"/>
        </w:rPr>
      </w:pPr>
      <w:r w:rsidRPr="00FE42E3">
        <w:rPr>
          <w:rFonts w:ascii="Helvetica" w:hAnsi="Helvetica" w:cs="Helvetica"/>
          <w:color w:val="373737"/>
          <w:sz w:val="23"/>
          <w:szCs w:val="23"/>
          <w:lang w:val="fr-FR"/>
        </w:rPr>
        <w:t>dr hab. Andrzej Baranow, prof. UwB – responsable</w:t>
      </w:r>
    </w:p>
    <w:p w:rsidR="00A953DD" w:rsidRDefault="00A953DD" w:rsidP="00A953DD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Krzysztof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Korotkich</w:t>
      </w:r>
      <w:proofErr w:type="spellEnd"/>
    </w:p>
    <w:p w:rsidR="00A953DD" w:rsidRDefault="00A953DD" w:rsidP="00A953DD">
      <w:pPr>
        <w:numPr>
          <w:ilvl w:val="0"/>
          <w:numId w:val="4"/>
        </w:numPr>
        <w:shd w:val="clear" w:color="auto" w:fill="FFFFFF"/>
        <w:suppressAutoHyphens/>
        <w:spacing w:after="28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Paweł Wojciechowski</w:t>
      </w:r>
    </w:p>
    <w:p w:rsidR="00A953DD" w:rsidRPr="009D4979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 w:rsidRPr="009D4979">
        <w:rPr>
          <w:rFonts w:ascii="Helvetica" w:hAnsi="Helvetica" w:cs="Helvetica"/>
          <w:b/>
          <w:bCs/>
          <w:color w:val="373737"/>
          <w:sz w:val="23"/>
          <w:u w:val="single"/>
          <w:lang w:val="fr-FR"/>
        </w:rPr>
        <w:t xml:space="preserve">Chaire de modernisme européen et d’étude des cultures </w:t>
      </w:r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>
        <w:rPr>
          <w:rFonts w:ascii="Helvetica" w:hAnsi="Helvetica" w:cs="Helvetica"/>
          <w:color w:val="373737"/>
          <w:sz w:val="23"/>
          <w:szCs w:val="23"/>
          <w:lang w:val="fr-FR"/>
        </w:rPr>
        <w:t>prof. dr hab. Jolanta Sztachelska – responsable</w:t>
      </w:r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>
        <w:rPr>
          <w:rFonts w:ascii="Helvetica" w:hAnsi="Helvetica" w:cs="Helvetica"/>
          <w:b/>
          <w:bCs/>
          <w:color w:val="373737"/>
          <w:sz w:val="23"/>
          <w:lang w:val="fr-FR"/>
        </w:rPr>
        <w:t xml:space="preserve">Département de littérature du XIXe siècle et de cultures régionales </w:t>
      </w:r>
    </w:p>
    <w:p w:rsidR="00A953DD" w:rsidRPr="005F3775" w:rsidRDefault="00A953DD" w:rsidP="00A953DD">
      <w:pPr>
        <w:numPr>
          <w:ilvl w:val="0"/>
          <w:numId w:val="5"/>
        </w:numPr>
        <w:shd w:val="clear" w:color="auto" w:fill="FFFFFF"/>
        <w:suppressAutoHyphens/>
        <w:spacing w:before="280" w:after="0" w:line="240" w:lineRule="auto"/>
        <w:ind w:left="607"/>
      </w:pPr>
      <w:r w:rsidRPr="005F3775">
        <w:rPr>
          <w:rFonts w:ascii="Helvetica" w:hAnsi="Helvetica" w:cs="Helvetica"/>
          <w:color w:val="373737"/>
          <w:sz w:val="23"/>
          <w:szCs w:val="23"/>
        </w:rPr>
        <w:t xml:space="preserve">dr hab. Danuta Zawadzka, prof. </w:t>
      </w:r>
      <w:proofErr w:type="spellStart"/>
      <w:r w:rsidRPr="005F3775">
        <w:rPr>
          <w:rFonts w:ascii="Helvetica" w:hAnsi="Helvetica" w:cs="Helvetica"/>
          <w:color w:val="373737"/>
          <w:sz w:val="23"/>
          <w:szCs w:val="23"/>
        </w:rPr>
        <w:t>UwB</w:t>
      </w:r>
      <w:proofErr w:type="spellEnd"/>
      <w:r w:rsidRPr="005F3775">
        <w:rPr>
          <w:rFonts w:ascii="Helvetica" w:hAnsi="Helvetica" w:cs="Helvetica"/>
          <w:color w:val="373737"/>
          <w:sz w:val="23"/>
          <w:szCs w:val="23"/>
        </w:rPr>
        <w:t xml:space="preserve"> – </w:t>
      </w:r>
      <w:proofErr w:type="spellStart"/>
      <w:r w:rsidRPr="005F3775">
        <w:rPr>
          <w:rFonts w:ascii="Helvetica" w:hAnsi="Helvetica" w:cs="Helvetica"/>
          <w:color w:val="373737"/>
          <w:sz w:val="23"/>
          <w:szCs w:val="23"/>
        </w:rPr>
        <w:t>responsable</w:t>
      </w:r>
      <w:proofErr w:type="spellEnd"/>
    </w:p>
    <w:p w:rsidR="00A953DD" w:rsidRDefault="00A953DD" w:rsidP="00A953DD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hab. Marek Kochanowski, prof.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UwB</w:t>
      </w:r>
      <w:proofErr w:type="spellEnd"/>
    </w:p>
    <w:p w:rsidR="00A953DD" w:rsidRDefault="00A953DD" w:rsidP="00A953DD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hab. Katarzyna Sawicka-Mierzyńska</w:t>
      </w:r>
    </w:p>
    <w:p w:rsidR="00A953DD" w:rsidRDefault="00A953DD" w:rsidP="00A953DD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Marcin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Lul</w:t>
      </w:r>
      <w:proofErr w:type="spellEnd"/>
    </w:p>
    <w:p w:rsidR="00A953DD" w:rsidRDefault="00A953DD" w:rsidP="00A953DD">
      <w:pPr>
        <w:numPr>
          <w:ilvl w:val="0"/>
          <w:numId w:val="5"/>
        </w:numPr>
        <w:shd w:val="clear" w:color="auto" w:fill="FFFFFF"/>
        <w:suppressAutoHyphens/>
        <w:spacing w:after="28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Karolina Szymborska</w:t>
      </w:r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>
        <w:rPr>
          <w:rFonts w:ascii="Helvetica" w:hAnsi="Helvetica" w:cs="Helvetica"/>
          <w:b/>
          <w:bCs/>
          <w:color w:val="373737"/>
          <w:sz w:val="23"/>
          <w:lang w:val="fr-FR"/>
        </w:rPr>
        <w:lastRenderedPageBreak/>
        <w:t>Département de théorie et d’anthropologie littéraires</w:t>
      </w:r>
    </w:p>
    <w:p w:rsidR="00A953DD" w:rsidRPr="00FE42E3" w:rsidRDefault="00A953DD" w:rsidP="00A953DD">
      <w:pPr>
        <w:numPr>
          <w:ilvl w:val="0"/>
          <w:numId w:val="6"/>
        </w:numPr>
        <w:shd w:val="clear" w:color="auto" w:fill="FFFFFF"/>
        <w:suppressAutoHyphens/>
        <w:spacing w:before="280" w:after="0" w:line="240" w:lineRule="auto"/>
        <w:ind w:left="607"/>
        <w:rPr>
          <w:lang w:val="fr-FR"/>
        </w:rPr>
      </w:pPr>
      <w:r w:rsidRPr="00FE42E3">
        <w:rPr>
          <w:rFonts w:ascii="Helvetica" w:hAnsi="Helvetica" w:cs="Helvetica"/>
          <w:color w:val="373737"/>
          <w:sz w:val="23"/>
          <w:szCs w:val="23"/>
          <w:lang w:val="fr-FR"/>
        </w:rPr>
        <w:t>dr hab. Elżbieta Konończuk, prof. UwB – responsable</w:t>
      </w:r>
    </w:p>
    <w:p w:rsidR="00A953DD" w:rsidRDefault="00A953DD" w:rsidP="00A953DD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hab. Agnieszka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Włoczewska</w:t>
      </w:r>
      <w:proofErr w:type="spellEnd"/>
    </w:p>
    <w:p w:rsidR="00A953DD" w:rsidRDefault="00A953DD" w:rsidP="00A953DD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Elżbieta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Sidoruk</w:t>
      </w:r>
      <w:proofErr w:type="spellEnd"/>
    </w:p>
    <w:p w:rsidR="00A953DD" w:rsidRPr="00F242F0" w:rsidRDefault="00A953DD" w:rsidP="00A953DD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Ewa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Nofikow-Dobrodumow</w:t>
      </w:r>
      <w:proofErr w:type="spellEnd"/>
    </w:p>
    <w:p w:rsidR="00A953DD" w:rsidRPr="00F242F0" w:rsidRDefault="00A953DD" w:rsidP="00A953DD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607"/>
      </w:pPr>
      <w:r w:rsidRPr="00F242F0">
        <w:rPr>
          <w:rFonts w:ascii="Helvetica" w:hAnsi="Helvetica" w:cs="Helvetica"/>
          <w:color w:val="373737"/>
          <w:sz w:val="23"/>
          <w:szCs w:val="23"/>
        </w:rPr>
        <w:t xml:space="preserve">dr Dorota </w:t>
      </w:r>
      <w:proofErr w:type="spellStart"/>
      <w:r w:rsidRPr="00F242F0">
        <w:rPr>
          <w:rFonts w:ascii="Helvetica" w:hAnsi="Helvetica" w:cs="Helvetica"/>
          <w:color w:val="373737"/>
          <w:sz w:val="23"/>
          <w:szCs w:val="23"/>
        </w:rPr>
        <w:t>Chłanda</w:t>
      </w:r>
      <w:proofErr w:type="spellEnd"/>
    </w:p>
    <w:p w:rsidR="00A953DD" w:rsidRDefault="00A953DD" w:rsidP="00A953DD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607"/>
      </w:pPr>
      <w:r w:rsidRPr="00F242F0">
        <w:rPr>
          <w:rFonts w:ascii="Helvetica" w:hAnsi="Helvetica" w:cs="Helvetica"/>
          <w:color w:val="373737"/>
          <w:sz w:val="23"/>
          <w:szCs w:val="23"/>
        </w:rPr>
        <w:t>dr Ludmiła Furman</w:t>
      </w:r>
    </w:p>
    <w:p w:rsidR="00A953DD" w:rsidRDefault="00A953DD" w:rsidP="00A953DD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Małgorzata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Kamecka</w:t>
      </w:r>
      <w:proofErr w:type="spellEnd"/>
    </w:p>
    <w:p w:rsidR="00A953DD" w:rsidRDefault="00A953DD" w:rsidP="00A953DD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Małgorzata Zawadzka</w:t>
      </w:r>
    </w:p>
    <w:p w:rsidR="00A953DD" w:rsidRDefault="00A953DD" w:rsidP="00A953DD">
      <w:pPr>
        <w:numPr>
          <w:ilvl w:val="0"/>
          <w:numId w:val="6"/>
        </w:numPr>
        <w:shd w:val="clear" w:color="auto" w:fill="FFFFFF"/>
        <w:suppressAutoHyphens/>
        <w:spacing w:after="28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mgr Edyta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Sacharewicz</w:t>
      </w:r>
      <w:proofErr w:type="spellEnd"/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>
        <w:rPr>
          <w:rFonts w:ascii="Helvetica" w:hAnsi="Helvetica" w:cs="Helvetica"/>
          <w:b/>
          <w:bCs/>
          <w:color w:val="373737"/>
          <w:sz w:val="23"/>
          <w:u w:val="single"/>
          <w:lang w:val="fr-FR"/>
        </w:rPr>
        <w:t>Chaire de littérature contemporaine et de tradition littéraire</w:t>
      </w:r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 w:rsidRPr="00FE42E3">
        <w:rPr>
          <w:rFonts w:ascii="Helvetica" w:hAnsi="Helvetica" w:cs="Helvetica"/>
          <w:color w:val="373737"/>
          <w:sz w:val="23"/>
          <w:szCs w:val="23"/>
          <w:lang w:val="fr-FR"/>
        </w:rPr>
        <w:t>prof. dr hab. Dariusz Kulesza – responsable</w:t>
      </w:r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>
        <w:rPr>
          <w:rFonts w:ascii="Helvetica" w:hAnsi="Helvetica" w:cs="Helvetica"/>
          <w:b/>
          <w:bCs/>
          <w:color w:val="373737"/>
          <w:sz w:val="23"/>
          <w:lang w:val="fr-FR"/>
        </w:rPr>
        <w:t xml:space="preserve">Département de littératures ancienne et contemporaine </w:t>
      </w:r>
    </w:p>
    <w:p w:rsidR="00A953DD" w:rsidRPr="00FE42E3" w:rsidRDefault="00A953DD" w:rsidP="00A953DD">
      <w:pPr>
        <w:numPr>
          <w:ilvl w:val="0"/>
          <w:numId w:val="7"/>
        </w:numPr>
        <w:shd w:val="clear" w:color="auto" w:fill="FFFFFF"/>
        <w:suppressAutoHyphens/>
        <w:spacing w:before="280" w:after="0" w:line="240" w:lineRule="auto"/>
        <w:ind w:left="607"/>
        <w:rPr>
          <w:lang w:val="fr-FR"/>
        </w:rPr>
      </w:pPr>
      <w:r w:rsidRPr="00FE42E3">
        <w:rPr>
          <w:rFonts w:ascii="Helvetica" w:hAnsi="Helvetica" w:cs="Helvetica"/>
          <w:color w:val="373737"/>
          <w:sz w:val="23"/>
          <w:szCs w:val="23"/>
          <w:lang w:val="fr-FR"/>
        </w:rPr>
        <w:t>dr hab. Anna Kieżuń, prof. UwB – responsable</w:t>
      </w:r>
    </w:p>
    <w:p w:rsidR="00A953DD" w:rsidRDefault="00A953DD" w:rsidP="00A953DD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hab. Bernadetta Puchalska-Dąbrowska, prof.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UwB</w:t>
      </w:r>
      <w:proofErr w:type="spellEnd"/>
    </w:p>
    <w:p w:rsidR="00A953DD" w:rsidRDefault="00A953DD" w:rsidP="00A953DD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607"/>
      </w:pPr>
      <w:proofErr w:type="spellStart"/>
      <w:r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>
        <w:rPr>
          <w:rFonts w:ascii="Helvetica" w:hAnsi="Helvetica" w:cs="Helvetica"/>
          <w:color w:val="373737"/>
          <w:sz w:val="23"/>
          <w:szCs w:val="23"/>
          <w:lang w:val="en-US"/>
        </w:rPr>
        <w:t xml:space="preserve"> hab. </w:t>
      </w:r>
      <w:proofErr w:type="spellStart"/>
      <w:r>
        <w:rPr>
          <w:rFonts w:ascii="Helvetica" w:hAnsi="Helvetica" w:cs="Helvetica"/>
          <w:color w:val="373737"/>
          <w:sz w:val="23"/>
          <w:szCs w:val="23"/>
          <w:lang w:val="en-US"/>
        </w:rPr>
        <w:t>Piotr</w:t>
      </w:r>
      <w:proofErr w:type="spellEnd"/>
      <w:r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23"/>
          <w:szCs w:val="23"/>
          <w:lang w:val="en-US"/>
        </w:rPr>
        <w:t>Stasiewicz</w:t>
      </w:r>
      <w:proofErr w:type="spellEnd"/>
    </w:p>
    <w:p w:rsidR="00A953DD" w:rsidRDefault="00A953DD" w:rsidP="00A953DD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607"/>
      </w:pPr>
      <w:proofErr w:type="spellStart"/>
      <w:r>
        <w:rPr>
          <w:rFonts w:ascii="Helvetica" w:hAnsi="Helvetica" w:cs="Helvetica"/>
          <w:color w:val="373737"/>
          <w:sz w:val="23"/>
          <w:szCs w:val="23"/>
          <w:lang w:val="en-US"/>
        </w:rPr>
        <w:t>dr</w:t>
      </w:r>
      <w:proofErr w:type="spellEnd"/>
      <w:r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23"/>
          <w:szCs w:val="23"/>
          <w:lang w:val="en-US"/>
        </w:rPr>
        <w:t>Mariusz</w:t>
      </w:r>
      <w:proofErr w:type="spellEnd"/>
      <w:r>
        <w:rPr>
          <w:rFonts w:ascii="Helvetica" w:hAnsi="Helvetica" w:cs="Helvetica"/>
          <w:color w:val="373737"/>
          <w:sz w:val="23"/>
          <w:szCs w:val="2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23"/>
          <w:szCs w:val="23"/>
          <w:lang w:val="en-US"/>
        </w:rPr>
        <w:t>Leś</w:t>
      </w:r>
      <w:proofErr w:type="spellEnd"/>
    </w:p>
    <w:p w:rsidR="00A953DD" w:rsidRDefault="00A953DD" w:rsidP="00A953DD">
      <w:pPr>
        <w:numPr>
          <w:ilvl w:val="0"/>
          <w:numId w:val="7"/>
        </w:numPr>
        <w:shd w:val="clear" w:color="auto" w:fill="FFFFFF"/>
        <w:suppressAutoHyphens/>
        <w:spacing w:after="28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Wiesław Stec</w:t>
      </w:r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 w:rsidRPr="00F30857">
        <w:rPr>
          <w:rFonts w:ascii="Helvetica" w:hAnsi="Helvetica" w:cs="Helvetica"/>
          <w:b/>
          <w:bCs/>
          <w:color w:val="373737"/>
          <w:sz w:val="23"/>
          <w:lang w:val="fr-FR"/>
        </w:rPr>
        <w:t>Département de prose anglophone</w:t>
      </w:r>
    </w:p>
    <w:p w:rsidR="00A953DD" w:rsidRPr="00FE42E3" w:rsidRDefault="00A953DD" w:rsidP="00A953DD">
      <w:pPr>
        <w:numPr>
          <w:ilvl w:val="0"/>
          <w:numId w:val="8"/>
        </w:numPr>
        <w:shd w:val="clear" w:color="auto" w:fill="FFFFFF"/>
        <w:suppressAutoHyphens/>
        <w:spacing w:before="280" w:after="0" w:line="240" w:lineRule="auto"/>
        <w:ind w:left="607"/>
        <w:rPr>
          <w:lang w:val="fr-FR"/>
        </w:rPr>
      </w:pPr>
      <w:r w:rsidRPr="00FE42E3">
        <w:rPr>
          <w:rFonts w:ascii="Helvetica" w:hAnsi="Helvetica" w:cs="Helvetica"/>
          <w:color w:val="373737"/>
          <w:sz w:val="23"/>
          <w:szCs w:val="23"/>
          <w:lang w:val="fr-FR"/>
        </w:rPr>
        <w:t>dr hab. Grzegorz Moroz, prof. UwB – responsable</w:t>
      </w:r>
    </w:p>
    <w:p w:rsidR="00A953DD" w:rsidRDefault="00A953DD" w:rsidP="00A953DD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Anna Maria Karczewska</w:t>
      </w:r>
    </w:p>
    <w:p w:rsidR="00A953DD" w:rsidRDefault="00A953DD" w:rsidP="00A953DD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Dorota Guzowska</w:t>
      </w:r>
    </w:p>
    <w:p w:rsidR="00A953DD" w:rsidRDefault="00A953DD" w:rsidP="00A953DD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mgr Anna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Dziok-Łazarecka</w:t>
      </w:r>
      <w:proofErr w:type="spellEnd"/>
    </w:p>
    <w:p w:rsidR="00A953DD" w:rsidRDefault="00A953DD" w:rsidP="00A953DD">
      <w:pPr>
        <w:numPr>
          <w:ilvl w:val="0"/>
          <w:numId w:val="8"/>
        </w:numPr>
        <w:shd w:val="clear" w:color="auto" w:fill="FFFFFF"/>
        <w:suppressAutoHyphens/>
        <w:spacing w:after="28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mgr Peter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Foulds</w:t>
      </w:r>
      <w:proofErr w:type="spellEnd"/>
    </w:p>
    <w:p w:rsidR="00A953DD" w:rsidRDefault="00A953DD" w:rsidP="00A953DD">
      <w:pPr>
        <w:shd w:val="clear" w:color="auto" w:fill="FFFFFF"/>
        <w:spacing w:before="280" w:after="390" w:line="240" w:lineRule="auto"/>
      </w:pPr>
      <w:r>
        <w:rPr>
          <w:rFonts w:ascii="Helvetica" w:hAnsi="Helvetica" w:cs="Helvetica"/>
          <w:b/>
          <w:bCs/>
          <w:color w:val="373737"/>
          <w:sz w:val="23"/>
          <w:lang w:val="fr-FR"/>
        </w:rPr>
        <w:t xml:space="preserve">Département d’études philologiques interdisciplinaires </w:t>
      </w:r>
    </w:p>
    <w:p w:rsidR="00A953DD" w:rsidRPr="00FE42E3" w:rsidRDefault="00A953DD" w:rsidP="00A953DD">
      <w:pPr>
        <w:numPr>
          <w:ilvl w:val="0"/>
          <w:numId w:val="9"/>
        </w:numPr>
        <w:shd w:val="clear" w:color="auto" w:fill="FFFFFF"/>
        <w:suppressAutoHyphens/>
        <w:spacing w:before="280" w:after="0" w:line="240" w:lineRule="auto"/>
        <w:ind w:left="607"/>
        <w:rPr>
          <w:lang w:val="fr-FR"/>
        </w:rPr>
      </w:pPr>
      <w:r>
        <w:rPr>
          <w:rFonts w:ascii="Helvetica" w:hAnsi="Helvetica" w:cs="Helvetica"/>
          <w:color w:val="373737"/>
          <w:sz w:val="23"/>
          <w:szCs w:val="23"/>
          <w:lang w:val="fr-FR"/>
        </w:rPr>
        <w:t>dr hab. Violetta Wejs-Milewska, prof. UwB – responsable</w:t>
      </w:r>
    </w:p>
    <w:p w:rsidR="00A953DD" w:rsidRDefault="00A953DD" w:rsidP="00A953DD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hab. Anna Janicka, prof.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UwB</w:t>
      </w:r>
      <w:proofErr w:type="spellEnd"/>
    </w:p>
    <w:p w:rsidR="00A953DD" w:rsidRDefault="00A953DD" w:rsidP="00A953DD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hab. Anna Nosek, prof.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UwB</w:t>
      </w:r>
      <w:proofErr w:type="spellEnd"/>
    </w:p>
    <w:p w:rsidR="00A953DD" w:rsidRDefault="00A953DD" w:rsidP="00A953DD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hab. Barbara Czarnecka</w:t>
      </w:r>
    </w:p>
    <w:p w:rsidR="00A953DD" w:rsidRDefault="00A953DD" w:rsidP="00A953DD">
      <w:pPr>
        <w:numPr>
          <w:ilvl w:val="0"/>
          <w:numId w:val="9"/>
        </w:numPr>
        <w:shd w:val="clear" w:color="auto" w:fill="FFFFFF"/>
        <w:suppressAutoHyphens/>
        <w:spacing w:after="28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Katarzyna Zimnoch</w:t>
      </w:r>
    </w:p>
    <w:p w:rsidR="00A953DD" w:rsidRDefault="00A953DD" w:rsidP="00A953DD">
      <w:pPr>
        <w:shd w:val="clear" w:color="auto" w:fill="FFFFFF"/>
        <w:spacing w:before="280" w:after="390" w:line="240" w:lineRule="auto"/>
      </w:pPr>
      <w:proofErr w:type="spellStart"/>
      <w:r>
        <w:rPr>
          <w:rFonts w:ascii="Helvetica" w:hAnsi="Helvetica" w:cs="Helvetica"/>
          <w:b/>
          <w:bCs/>
          <w:color w:val="373737"/>
          <w:sz w:val="23"/>
          <w:u w:val="single"/>
          <w:lang w:val="en-US"/>
        </w:rPr>
        <w:t>Chaire</w:t>
      </w:r>
      <w:proofErr w:type="spellEnd"/>
      <w:r>
        <w:rPr>
          <w:rFonts w:ascii="Helvetica" w:hAnsi="Helvetica" w:cs="Helvetica"/>
          <w:b/>
          <w:bCs/>
          <w:color w:val="373737"/>
          <w:sz w:val="23"/>
          <w:u w:val="single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73737"/>
          <w:sz w:val="23"/>
          <w:u w:val="single"/>
          <w:lang w:val="en-US"/>
        </w:rPr>
        <w:t>d’études</w:t>
      </w:r>
      <w:proofErr w:type="spellEnd"/>
      <w:r>
        <w:rPr>
          <w:rFonts w:ascii="Helvetica" w:hAnsi="Helvetica" w:cs="Helvetica"/>
          <w:b/>
          <w:bCs/>
          <w:color w:val="373737"/>
          <w:sz w:val="23"/>
          <w:u w:val="single"/>
          <w:lang w:val="en-US"/>
        </w:rPr>
        <w:t xml:space="preserve"> comparatives et </w:t>
      </w:r>
      <w:proofErr w:type="spellStart"/>
      <w:r>
        <w:rPr>
          <w:rFonts w:ascii="Helvetica" w:hAnsi="Helvetica" w:cs="Helvetica"/>
          <w:b/>
          <w:bCs/>
          <w:color w:val="373737"/>
          <w:sz w:val="23"/>
          <w:u w:val="single"/>
          <w:lang w:val="en-US"/>
        </w:rPr>
        <w:t>éditoriales</w:t>
      </w:r>
      <w:proofErr w:type="spellEnd"/>
      <w:r>
        <w:rPr>
          <w:rFonts w:ascii="Helvetica" w:hAnsi="Helvetica" w:cs="Helvetica"/>
          <w:b/>
          <w:bCs/>
          <w:color w:val="373737"/>
          <w:sz w:val="23"/>
          <w:u w:val="single"/>
          <w:lang w:val="en-US"/>
        </w:rPr>
        <w:t xml:space="preserve"> </w:t>
      </w:r>
    </w:p>
    <w:p w:rsidR="00A953DD" w:rsidRDefault="00A953DD" w:rsidP="00A953DD">
      <w:pPr>
        <w:shd w:val="clear" w:color="auto" w:fill="FFFFFF"/>
        <w:spacing w:before="280" w:after="390" w:line="240" w:lineRule="auto"/>
      </w:pPr>
      <w:r>
        <w:rPr>
          <w:rFonts w:ascii="Helvetica" w:hAnsi="Helvetica" w:cs="Helvetica"/>
          <w:color w:val="373737"/>
          <w:sz w:val="23"/>
          <w:szCs w:val="23"/>
          <w:lang w:val="fr-FR"/>
        </w:rPr>
        <w:t>prof. zw. dr hab. Kamila Budrowska – responsable</w:t>
      </w:r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 w:rsidRPr="00F30857">
        <w:rPr>
          <w:rFonts w:ascii="Helvetica" w:hAnsi="Helvetica" w:cs="Helvetica"/>
          <w:b/>
          <w:bCs/>
          <w:color w:val="373737"/>
          <w:sz w:val="23"/>
          <w:lang w:val="fr-FR"/>
        </w:rPr>
        <w:t>Département d’études philologiques sur la censure de la République populaire de Pologne</w:t>
      </w:r>
    </w:p>
    <w:p w:rsidR="00A953DD" w:rsidRPr="005F3775" w:rsidRDefault="00A953DD" w:rsidP="00A953DD">
      <w:pPr>
        <w:numPr>
          <w:ilvl w:val="0"/>
          <w:numId w:val="10"/>
        </w:numPr>
        <w:shd w:val="clear" w:color="auto" w:fill="FFFFFF"/>
        <w:suppressAutoHyphens/>
        <w:spacing w:before="280" w:after="0" w:line="240" w:lineRule="auto"/>
        <w:ind w:left="607"/>
        <w:rPr>
          <w:lang w:val="fr-FR"/>
        </w:rPr>
      </w:pPr>
      <w:r w:rsidRPr="005F3775">
        <w:rPr>
          <w:rFonts w:ascii="Helvetica" w:hAnsi="Helvetica" w:cs="Helvetica"/>
          <w:color w:val="373737"/>
          <w:sz w:val="23"/>
          <w:szCs w:val="23"/>
          <w:lang w:val="fr-FR"/>
        </w:rPr>
        <w:t>dr hab. Elżbieta Dąbrowicz, prof. UwB – responsable</w:t>
      </w:r>
    </w:p>
    <w:p w:rsidR="00A953DD" w:rsidRDefault="00A953DD" w:rsidP="00A953DD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lastRenderedPageBreak/>
        <w:t>dr Magdalena Budnik</w:t>
      </w:r>
    </w:p>
    <w:p w:rsidR="00A953DD" w:rsidRDefault="00A953DD" w:rsidP="00A953DD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Wiktor Gardocki</w:t>
      </w:r>
    </w:p>
    <w:p w:rsidR="00A953DD" w:rsidRDefault="00A953DD" w:rsidP="00A953DD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Katarzyna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Kościewicz</w:t>
      </w:r>
      <w:proofErr w:type="spellEnd"/>
    </w:p>
    <w:p w:rsidR="00A953DD" w:rsidRDefault="00A953DD" w:rsidP="00A953DD">
      <w:pPr>
        <w:numPr>
          <w:ilvl w:val="0"/>
          <w:numId w:val="10"/>
        </w:numPr>
        <w:shd w:val="clear" w:color="auto" w:fill="FFFFFF"/>
        <w:suppressAutoHyphens/>
        <w:spacing w:after="28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mgr Ewelina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Feldman-Kołodziejuk</w:t>
      </w:r>
      <w:proofErr w:type="spellEnd"/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 w:rsidRPr="00F30857">
        <w:rPr>
          <w:rFonts w:ascii="Helvetica" w:hAnsi="Helvetica" w:cs="Helvetica"/>
          <w:b/>
          <w:bCs/>
          <w:color w:val="373737"/>
          <w:sz w:val="23"/>
          <w:lang w:val="fr-FR"/>
        </w:rPr>
        <w:t>Département de littératures nord-américaines</w:t>
      </w:r>
    </w:p>
    <w:p w:rsidR="00A953DD" w:rsidRDefault="00A953DD" w:rsidP="00A953DD">
      <w:pPr>
        <w:numPr>
          <w:ilvl w:val="0"/>
          <w:numId w:val="11"/>
        </w:numPr>
        <w:shd w:val="clear" w:color="auto" w:fill="FFFFFF"/>
        <w:suppressAutoHyphens/>
        <w:spacing w:before="280"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hab. Jerzy Kamionowski, prof.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UwB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–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responsable</w:t>
      </w:r>
      <w:proofErr w:type="spellEnd"/>
    </w:p>
    <w:p w:rsidR="00A953DD" w:rsidRDefault="00A953DD" w:rsidP="00A953D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Jacek Partyka</w:t>
      </w:r>
    </w:p>
    <w:p w:rsidR="00A953DD" w:rsidRDefault="00A953DD" w:rsidP="00A953D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Sylwia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Borowska-Szerszun</w:t>
      </w:r>
      <w:proofErr w:type="spellEnd"/>
    </w:p>
    <w:p w:rsidR="00A953DD" w:rsidRDefault="00A953DD" w:rsidP="00A953D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Tomasz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Sawczuk</w:t>
      </w:r>
      <w:proofErr w:type="spellEnd"/>
    </w:p>
    <w:p w:rsidR="00A953DD" w:rsidRDefault="00A953DD" w:rsidP="00A953DD">
      <w:pPr>
        <w:numPr>
          <w:ilvl w:val="0"/>
          <w:numId w:val="11"/>
        </w:numPr>
        <w:shd w:val="clear" w:color="auto" w:fill="FFFFFF"/>
        <w:suppressAutoHyphens/>
        <w:spacing w:after="28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Weronika Łaszkiewicz</w:t>
      </w:r>
    </w:p>
    <w:p w:rsidR="00A953DD" w:rsidRPr="00FE42E3" w:rsidRDefault="00A953DD" w:rsidP="00A953DD">
      <w:pPr>
        <w:shd w:val="clear" w:color="auto" w:fill="FFFFFF"/>
        <w:spacing w:before="280" w:after="390" w:line="240" w:lineRule="auto"/>
        <w:rPr>
          <w:lang w:val="fr-FR"/>
        </w:rPr>
      </w:pPr>
      <w:r>
        <w:rPr>
          <w:rStyle w:val="Pogrubienie1"/>
          <w:lang w:val="fr-FR"/>
        </w:rPr>
        <w:t>Laboratoire d’histoire sociale de la litt</w:t>
      </w:r>
      <w:r>
        <w:rPr>
          <w:rStyle w:val="Pogrubienie1"/>
          <w:rFonts w:cs="Calibri"/>
          <w:lang w:val="fr-FR"/>
        </w:rPr>
        <w:t>é</w:t>
      </w:r>
      <w:r>
        <w:rPr>
          <w:rStyle w:val="Pogrubienie1"/>
          <w:lang w:val="fr-FR"/>
        </w:rPr>
        <w:t xml:space="preserve">rature </w:t>
      </w:r>
    </w:p>
    <w:p w:rsidR="00A953DD" w:rsidRDefault="00A953DD" w:rsidP="00A953DD">
      <w:pPr>
        <w:numPr>
          <w:ilvl w:val="0"/>
          <w:numId w:val="12"/>
        </w:numPr>
        <w:shd w:val="clear" w:color="auto" w:fill="FFFFFF"/>
        <w:suppressAutoHyphens/>
        <w:spacing w:before="280"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 xml:space="preserve">dr hab. Monika Bednarczuk –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responsable</w:t>
      </w:r>
      <w:proofErr w:type="spellEnd"/>
    </w:p>
    <w:p w:rsidR="00A953DD" w:rsidRDefault="00A953DD" w:rsidP="00A953DD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Zdzisław Głębocki</w:t>
      </w:r>
    </w:p>
    <w:p w:rsidR="00A953DD" w:rsidRDefault="00A953DD" w:rsidP="00A953DD">
      <w:pPr>
        <w:numPr>
          <w:ilvl w:val="0"/>
          <w:numId w:val="12"/>
        </w:numPr>
        <w:shd w:val="clear" w:color="auto" w:fill="FFFFFF"/>
        <w:suppressAutoHyphens/>
        <w:spacing w:after="280" w:line="240" w:lineRule="auto"/>
        <w:ind w:left="607"/>
      </w:pPr>
      <w:r>
        <w:rPr>
          <w:rFonts w:ascii="Helvetica" w:hAnsi="Helvetica" w:cs="Helvetica"/>
          <w:color w:val="373737"/>
          <w:sz w:val="23"/>
          <w:szCs w:val="23"/>
        </w:rPr>
        <w:t>dr Kirk S. Palmer</w:t>
      </w:r>
    </w:p>
    <w:p w:rsidR="00A953DD" w:rsidRDefault="00A953DD" w:rsidP="00A953DD"/>
    <w:p w:rsidR="00A953DD" w:rsidRDefault="00A953DD" w:rsidP="00A953DD"/>
    <w:p w:rsidR="00A953DD" w:rsidRPr="000166BD" w:rsidRDefault="00A953DD" w:rsidP="00A953DD">
      <w:pPr>
        <w:pStyle w:val="NormalnyWeb"/>
        <w:shd w:val="clear" w:color="auto" w:fill="FFFFFF"/>
        <w:rPr>
          <w:rFonts w:ascii="Helvetica" w:hAnsi="Helvetica" w:cs="Helvetica"/>
          <w:color w:val="373737"/>
          <w:sz w:val="23"/>
          <w:szCs w:val="23"/>
          <w:lang w:val="fr-FR"/>
        </w:rPr>
      </w:pPr>
    </w:p>
    <w:p w:rsidR="003070BD" w:rsidRDefault="003070BD"/>
    <w:p w:rsidR="00A85FF4" w:rsidRDefault="00A85FF4"/>
    <w:p w:rsidR="00A85FF4" w:rsidRDefault="00A85FF4"/>
    <w:p w:rsidR="002B02AD" w:rsidRDefault="002B02A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3070BD" w:rsidRPr="002F59EB" w:rsidRDefault="003070BD" w:rsidP="00F9677A">
      <w:pPr>
        <w:jc w:val="center"/>
        <w:rPr>
          <w:b/>
          <w:sz w:val="40"/>
          <w:szCs w:val="40"/>
          <w:u w:val="single"/>
        </w:rPr>
      </w:pPr>
      <w:r w:rsidRPr="002F59EB">
        <w:rPr>
          <w:b/>
          <w:sz w:val="40"/>
          <w:szCs w:val="40"/>
          <w:u w:val="single"/>
        </w:rPr>
        <w:lastRenderedPageBreak/>
        <w:t>TŁUMACZENIE NA JĘZYK ROSYJSKI</w:t>
      </w:r>
    </w:p>
    <w:p w:rsidR="002B02AD" w:rsidRPr="0065199F" w:rsidRDefault="002B02AD" w:rsidP="002B02AD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highlight w:val="yellow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val="ru-RU"/>
        </w:rPr>
      </w:pPr>
      <w:r w:rsidRPr="00413D8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</w:rPr>
        <w:t>Kolegium Językoznawstwa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val="ru-RU"/>
        </w:rPr>
      </w:pPr>
      <w:r w:rsidRPr="00413D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val="ru-RU"/>
        </w:rPr>
        <w:t>Институт</w:t>
      </w:r>
      <w:r w:rsidRPr="00413D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 </w:t>
      </w:r>
      <w:r w:rsidRPr="00413D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val="ru-RU"/>
        </w:rPr>
        <w:t>языкознания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B02AD" w:rsidRPr="00413D82" w:rsidRDefault="002B02AD" w:rsidP="002B02AD">
      <w:pPr>
        <w:pStyle w:val="Akapitzlist"/>
        <w:numPr>
          <w:ilvl w:val="0"/>
          <w:numId w:val="25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413D82">
        <w:rPr>
          <w:rFonts w:ascii="Times New Roman" w:eastAsia="Times New Roman" w:hAnsi="Times New Roman" w:cs="Times New Roman"/>
          <w:color w:val="FF0000"/>
          <w:sz w:val="28"/>
          <w:szCs w:val="28"/>
        </w:rPr>
        <w:t>KATEDRA LEKSYKOLOGII I PRAGMALINGWISTYKI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val="ru-RU"/>
        </w:rPr>
        <w:t>ОТДЕЛЕНИЕ</w:t>
      </w:r>
      <w:r w:rsidRPr="00413D82">
        <w:rPr>
          <w:rFonts w:ascii="Times New Roman" w:eastAsia="Times New Roman" w:hAnsi="Times New Roman" w:cs="Times New Roman"/>
          <w:color w:val="373737"/>
          <w:sz w:val="28"/>
          <w:szCs w:val="28"/>
          <w:lang w:val="ru-RU"/>
        </w:rPr>
        <w:t xml:space="preserve"> ЛЕКСИКОЛОГИИ И ПРАГМАЛИНГВИСТИКИ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FF0000"/>
          <w:sz w:val="28"/>
          <w:szCs w:val="28"/>
          <w:lang w:val="ru-RU"/>
        </w:rPr>
      </w:pPr>
      <w:r w:rsidRPr="00413D82">
        <w:rPr>
          <w:color w:val="FF0000"/>
          <w:sz w:val="28"/>
          <w:szCs w:val="28"/>
        </w:rPr>
        <w:t>Zakład Językoznawstwa Polonistycznego i Komparatystyki</w:t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  <w:lang w:val="ru-RU"/>
        </w:rPr>
      </w:pPr>
      <w:r w:rsidRPr="00413D82">
        <w:rPr>
          <w:color w:val="373737"/>
          <w:sz w:val="28"/>
          <w:szCs w:val="28"/>
          <w:lang w:val="ru-RU"/>
        </w:rPr>
        <w:t xml:space="preserve">Кафедра полонистики и компаративистики </w:t>
      </w:r>
      <w:r w:rsidRPr="00413D82">
        <w:rPr>
          <w:color w:val="373737"/>
          <w:sz w:val="28"/>
          <w:szCs w:val="28"/>
          <w:lang w:val="ru-RU"/>
        </w:rPr>
        <w:br/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FF0000"/>
          <w:sz w:val="28"/>
          <w:szCs w:val="28"/>
        </w:rPr>
      </w:pPr>
      <w:r w:rsidRPr="00413D82">
        <w:rPr>
          <w:color w:val="FF0000"/>
          <w:sz w:val="28"/>
          <w:szCs w:val="28"/>
        </w:rPr>
        <w:t>Zakład Językoznawstwa Francuskiego</w:t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</w:rPr>
      </w:pPr>
      <w:r w:rsidRPr="00413D82">
        <w:rPr>
          <w:color w:val="373737"/>
          <w:sz w:val="28"/>
          <w:szCs w:val="28"/>
          <w:lang w:val="ru-RU"/>
        </w:rPr>
        <w:t>Кафедра французского языкознания</w:t>
      </w:r>
      <w:r w:rsidRPr="00413D82">
        <w:rPr>
          <w:color w:val="373737"/>
          <w:sz w:val="28"/>
          <w:szCs w:val="28"/>
          <w:lang w:val="ru-RU"/>
        </w:rPr>
        <w:br/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</w:rPr>
      </w:pPr>
    </w:p>
    <w:p w:rsidR="002B02AD" w:rsidRPr="00413D82" w:rsidRDefault="002B02AD" w:rsidP="002B02AD">
      <w:pPr>
        <w:pStyle w:val="NormalnyWeb"/>
        <w:numPr>
          <w:ilvl w:val="0"/>
          <w:numId w:val="25"/>
        </w:numPr>
        <w:spacing w:before="0" w:beforeAutospacing="0" w:after="0" w:line="360" w:lineRule="auto"/>
        <w:jc w:val="center"/>
        <w:textAlignment w:val="baseline"/>
        <w:rPr>
          <w:color w:val="FF0000"/>
          <w:sz w:val="28"/>
          <w:szCs w:val="28"/>
          <w:lang w:val="ru-RU"/>
        </w:rPr>
      </w:pPr>
      <w:r w:rsidRPr="00413D82">
        <w:rPr>
          <w:color w:val="FF0000"/>
          <w:sz w:val="28"/>
          <w:szCs w:val="28"/>
        </w:rPr>
        <w:t>KATEDRA JĘZYKOZNAWSTWA PORÓWNAWCZEGO I STOSOWANEGO</w:t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  <w:lang w:val="ru-RU"/>
        </w:rPr>
      </w:pPr>
      <w:r w:rsidRPr="00413D82">
        <w:rPr>
          <w:bCs/>
          <w:color w:val="373737"/>
          <w:sz w:val="28"/>
          <w:szCs w:val="28"/>
          <w:lang w:val="ru-RU"/>
        </w:rPr>
        <w:t>ОТДЕЛЕНИЕ</w:t>
      </w:r>
      <w:r w:rsidRPr="00413D82">
        <w:rPr>
          <w:color w:val="373737"/>
          <w:sz w:val="28"/>
          <w:szCs w:val="28"/>
          <w:lang w:val="ru-RU"/>
        </w:rPr>
        <w:t xml:space="preserve"> </w:t>
      </w:r>
      <w:r w:rsidRPr="00413D82">
        <w:rPr>
          <w:sz w:val="28"/>
          <w:szCs w:val="28"/>
          <w:lang w:val="ru-RU"/>
        </w:rPr>
        <w:t>СРАВНИТЕЛЬНОГО И ПРИКЛАДНОГО</w:t>
      </w:r>
      <w:r w:rsidRPr="00413D82">
        <w:rPr>
          <w:color w:val="373737"/>
          <w:sz w:val="28"/>
          <w:szCs w:val="28"/>
          <w:lang w:val="ru-RU"/>
        </w:rPr>
        <w:t xml:space="preserve"> ЯЗЫКОЗНАНИЯ</w:t>
      </w:r>
      <w:r w:rsidRPr="00413D82">
        <w:rPr>
          <w:color w:val="373737"/>
          <w:sz w:val="28"/>
          <w:szCs w:val="28"/>
          <w:lang w:val="ru-RU"/>
        </w:rPr>
        <w:br/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FF0000"/>
          <w:sz w:val="28"/>
          <w:szCs w:val="28"/>
        </w:rPr>
      </w:pPr>
      <w:r w:rsidRPr="00413D82">
        <w:rPr>
          <w:color w:val="FF0000"/>
          <w:sz w:val="28"/>
          <w:szCs w:val="28"/>
        </w:rPr>
        <w:t>Zakład Stosowanego Językoznawstwa Polonistycznego</w:t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</w:rPr>
      </w:pPr>
      <w:r w:rsidRPr="00413D82">
        <w:rPr>
          <w:color w:val="373737"/>
          <w:sz w:val="28"/>
          <w:szCs w:val="28"/>
          <w:lang w:val="ru-RU"/>
        </w:rPr>
        <w:t>Кафедра</w:t>
      </w:r>
      <w:r w:rsidRPr="00413D82">
        <w:rPr>
          <w:color w:val="373737"/>
          <w:sz w:val="28"/>
          <w:szCs w:val="28"/>
        </w:rPr>
        <w:t xml:space="preserve"> </w:t>
      </w:r>
      <w:r w:rsidRPr="00413D82">
        <w:rPr>
          <w:color w:val="373737"/>
          <w:sz w:val="28"/>
          <w:szCs w:val="28"/>
          <w:lang w:val="ru-RU"/>
        </w:rPr>
        <w:t>прикладной</w:t>
      </w:r>
      <w:r w:rsidRPr="00413D82">
        <w:rPr>
          <w:color w:val="373737"/>
          <w:sz w:val="28"/>
          <w:szCs w:val="28"/>
        </w:rPr>
        <w:t xml:space="preserve"> </w:t>
      </w:r>
      <w:r w:rsidRPr="00413D82">
        <w:rPr>
          <w:color w:val="373737"/>
          <w:sz w:val="28"/>
          <w:szCs w:val="28"/>
          <w:lang w:val="ru-RU"/>
        </w:rPr>
        <w:t>полонистики</w:t>
      </w:r>
      <w:r w:rsidRPr="00413D82">
        <w:rPr>
          <w:color w:val="373737"/>
          <w:sz w:val="28"/>
          <w:szCs w:val="28"/>
        </w:rPr>
        <w:t xml:space="preserve">  </w:t>
      </w:r>
      <w:r w:rsidRPr="00413D82">
        <w:rPr>
          <w:color w:val="373737"/>
          <w:sz w:val="28"/>
          <w:szCs w:val="28"/>
        </w:rPr>
        <w:br/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</w:rPr>
      </w:pPr>
      <w:r w:rsidRPr="00413D82">
        <w:rPr>
          <w:color w:val="FF0000"/>
          <w:sz w:val="28"/>
          <w:szCs w:val="28"/>
        </w:rPr>
        <w:t>Zakład Translatoryki i Dydaktyki Języków Obcych</w:t>
      </w:r>
      <w:r w:rsidRPr="00413D82">
        <w:rPr>
          <w:color w:val="FF0000"/>
          <w:sz w:val="28"/>
          <w:szCs w:val="28"/>
        </w:rPr>
        <w:br/>
      </w:r>
      <w:r w:rsidRPr="00413D82">
        <w:rPr>
          <w:color w:val="373737"/>
          <w:sz w:val="28"/>
          <w:szCs w:val="28"/>
          <w:lang w:val="ru-RU"/>
        </w:rPr>
        <w:t>Кафедра</w:t>
      </w:r>
      <w:r w:rsidRPr="00413D82">
        <w:rPr>
          <w:color w:val="373737"/>
          <w:sz w:val="28"/>
          <w:szCs w:val="28"/>
        </w:rPr>
        <w:t xml:space="preserve"> </w:t>
      </w:r>
      <w:r w:rsidRPr="00413D82">
        <w:rPr>
          <w:color w:val="373737"/>
          <w:sz w:val="28"/>
          <w:szCs w:val="28"/>
          <w:lang w:val="ru-RU"/>
        </w:rPr>
        <w:t>транслаторики</w:t>
      </w:r>
      <w:r w:rsidRPr="00413D82">
        <w:rPr>
          <w:color w:val="373737"/>
          <w:sz w:val="28"/>
          <w:szCs w:val="28"/>
        </w:rPr>
        <w:t xml:space="preserve"> </w:t>
      </w:r>
      <w:r w:rsidRPr="00413D82">
        <w:rPr>
          <w:color w:val="373737"/>
          <w:sz w:val="28"/>
          <w:szCs w:val="28"/>
          <w:lang w:val="ru-RU"/>
        </w:rPr>
        <w:t>и</w:t>
      </w:r>
      <w:r w:rsidRPr="00413D82">
        <w:rPr>
          <w:color w:val="373737"/>
          <w:sz w:val="28"/>
          <w:szCs w:val="28"/>
        </w:rPr>
        <w:t xml:space="preserve"> </w:t>
      </w:r>
      <w:r w:rsidRPr="00413D82">
        <w:rPr>
          <w:color w:val="373737"/>
          <w:sz w:val="28"/>
          <w:szCs w:val="28"/>
          <w:lang w:val="ru-RU"/>
        </w:rPr>
        <w:t>дидактики</w:t>
      </w:r>
      <w:r w:rsidRPr="00413D82">
        <w:rPr>
          <w:color w:val="373737"/>
          <w:sz w:val="28"/>
          <w:szCs w:val="28"/>
        </w:rPr>
        <w:t xml:space="preserve"> </w:t>
      </w:r>
      <w:r w:rsidRPr="00413D82">
        <w:rPr>
          <w:color w:val="373737"/>
          <w:sz w:val="28"/>
          <w:szCs w:val="28"/>
          <w:lang w:val="ru-RU"/>
        </w:rPr>
        <w:t>иностранных</w:t>
      </w:r>
      <w:r w:rsidRPr="00413D82">
        <w:rPr>
          <w:color w:val="373737"/>
          <w:sz w:val="28"/>
          <w:szCs w:val="28"/>
        </w:rPr>
        <w:t xml:space="preserve"> </w:t>
      </w:r>
      <w:r w:rsidRPr="00413D82">
        <w:rPr>
          <w:color w:val="373737"/>
          <w:sz w:val="28"/>
          <w:szCs w:val="28"/>
          <w:lang w:val="ru-RU"/>
        </w:rPr>
        <w:t>языков</w:t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</w:rPr>
      </w:pP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FF0000"/>
          <w:sz w:val="28"/>
          <w:szCs w:val="28"/>
        </w:rPr>
      </w:pPr>
      <w:r w:rsidRPr="00413D82">
        <w:rPr>
          <w:color w:val="FF0000"/>
          <w:sz w:val="28"/>
          <w:szCs w:val="28"/>
        </w:rPr>
        <w:t>Zakład Historycznego Językoznawstwa Słowiańskiego</w:t>
      </w:r>
    </w:p>
    <w:p w:rsidR="002B02AD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  <w:lang w:val="ru-RU"/>
        </w:rPr>
      </w:pPr>
      <w:r w:rsidRPr="00413D82">
        <w:rPr>
          <w:color w:val="373737"/>
          <w:sz w:val="28"/>
          <w:szCs w:val="28"/>
          <w:lang w:val="ru-RU"/>
        </w:rPr>
        <w:t>Кафедра исторического</w:t>
      </w:r>
      <w:r w:rsidRPr="00413D82">
        <w:rPr>
          <w:color w:val="FF0000"/>
          <w:sz w:val="28"/>
          <w:szCs w:val="28"/>
        </w:rPr>
        <w:t xml:space="preserve"> </w:t>
      </w:r>
      <w:r w:rsidRPr="00413D82">
        <w:rPr>
          <w:color w:val="373737"/>
          <w:sz w:val="28"/>
          <w:szCs w:val="28"/>
          <w:lang w:val="ru-RU"/>
        </w:rPr>
        <w:t>славянского</w:t>
      </w:r>
      <w:r w:rsidRPr="00413D82">
        <w:rPr>
          <w:color w:val="373737"/>
          <w:sz w:val="28"/>
          <w:szCs w:val="28"/>
        </w:rPr>
        <w:t xml:space="preserve"> </w:t>
      </w:r>
      <w:r w:rsidRPr="00413D82">
        <w:rPr>
          <w:color w:val="373737"/>
          <w:sz w:val="28"/>
          <w:szCs w:val="28"/>
          <w:lang w:val="ru-RU"/>
        </w:rPr>
        <w:t>языкознания</w:t>
      </w:r>
      <w:r w:rsidRPr="00413D82">
        <w:rPr>
          <w:color w:val="373737"/>
          <w:sz w:val="28"/>
          <w:szCs w:val="28"/>
        </w:rPr>
        <w:br/>
      </w:r>
    </w:p>
    <w:p w:rsidR="002B02AD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pStyle w:val="NormalnyWeb"/>
        <w:numPr>
          <w:ilvl w:val="0"/>
          <w:numId w:val="25"/>
        </w:numPr>
        <w:spacing w:before="0" w:beforeAutospacing="0" w:after="0" w:line="360" w:lineRule="auto"/>
        <w:jc w:val="center"/>
        <w:textAlignment w:val="baseline"/>
        <w:rPr>
          <w:color w:val="FF0000"/>
          <w:sz w:val="28"/>
          <w:szCs w:val="28"/>
          <w:lang w:val="ru-RU"/>
        </w:rPr>
      </w:pPr>
      <w:r w:rsidRPr="00413D82">
        <w:rPr>
          <w:color w:val="FF0000"/>
          <w:sz w:val="28"/>
          <w:szCs w:val="28"/>
        </w:rPr>
        <w:t>KATEDRA JĘZYKOZNAWSTWA SLAWISTYCZNEGO</w:t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</w:rPr>
      </w:pPr>
      <w:r w:rsidRPr="00413D82">
        <w:rPr>
          <w:bCs/>
          <w:color w:val="373737"/>
          <w:sz w:val="28"/>
          <w:szCs w:val="28"/>
          <w:lang w:val="ru-RU"/>
        </w:rPr>
        <w:t>ОТДЕЛЕНИЕ</w:t>
      </w:r>
      <w:r w:rsidRPr="00413D82">
        <w:rPr>
          <w:color w:val="373737"/>
          <w:sz w:val="28"/>
          <w:szCs w:val="28"/>
          <w:lang w:val="ru-RU"/>
        </w:rPr>
        <w:t xml:space="preserve"> СЛАВИСТИКИ</w:t>
      </w:r>
      <w:r w:rsidRPr="00413D82">
        <w:rPr>
          <w:color w:val="373737"/>
          <w:sz w:val="28"/>
          <w:szCs w:val="28"/>
        </w:rPr>
        <w:br/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</w:rPr>
      </w:pPr>
      <w:r w:rsidRPr="00413D82">
        <w:rPr>
          <w:color w:val="FF0000"/>
          <w:sz w:val="28"/>
          <w:szCs w:val="28"/>
        </w:rPr>
        <w:t>Zakład Językoznawstwa Wschodniosłowiańskiego i Onomastyki Regionalnej</w:t>
      </w:r>
      <w:r w:rsidRPr="00413D82">
        <w:rPr>
          <w:color w:val="FF0000"/>
          <w:sz w:val="28"/>
          <w:szCs w:val="28"/>
        </w:rPr>
        <w:br/>
      </w:r>
      <w:r w:rsidRPr="00413D82">
        <w:rPr>
          <w:color w:val="373737"/>
          <w:sz w:val="28"/>
          <w:szCs w:val="28"/>
          <w:lang w:val="ru-RU"/>
        </w:rPr>
        <w:t>Кафедра</w:t>
      </w:r>
      <w:r w:rsidRPr="00413D82">
        <w:rPr>
          <w:color w:val="373737"/>
          <w:sz w:val="28"/>
          <w:szCs w:val="28"/>
        </w:rPr>
        <w:t xml:space="preserve"> </w:t>
      </w:r>
      <w:r w:rsidRPr="00413D82">
        <w:rPr>
          <w:color w:val="373737"/>
          <w:sz w:val="28"/>
          <w:szCs w:val="28"/>
          <w:lang w:val="ru-RU"/>
        </w:rPr>
        <w:t>восточнославянского</w:t>
      </w:r>
      <w:r w:rsidRPr="00413D82">
        <w:rPr>
          <w:color w:val="373737"/>
          <w:sz w:val="28"/>
          <w:szCs w:val="28"/>
        </w:rPr>
        <w:t xml:space="preserve"> </w:t>
      </w:r>
      <w:r w:rsidRPr="00413D82">
        <w:rPr>
          <w:color w:val="373737"/>
          <w:sz w:val="28"/>
          <w:szCs w:val="28"/>
          <w:lang w:val="ru-RU"/>
        </w:rPr>
        <w:t>языкознания</w:t>
      </w:r>
      <w:r w:rsidRPr="00413D82">
        <w:rPr>
          <w:color w:val="373737"/>
          <w:sz w:val="28"/>
          <w:szCs w:val="28"/>
        </w:rPr>
        <w:t xml:space="preserve"> </w:t>
      </w:r>
      <w:r w:rsidRPr="00413D82">
        <w:rPr>
          <w:color w:val="373737"/>
          <w:sz w:val="28"/>
          <w:szCs w:val="28"/>
          <w:lang w:val="ru-RU"/>
        </w:rPr>
        <w:t>и</w:t>
      </w:r>
      <w:r w:rsidRPr="00413D82">
        <w:rPr>
          <w:color w:val="373737"/>
          <w:sz w:val="28"/>
          <w:szCs w:val="28"/>
        </w:rPr>
        <w:t xml:space="preserve"> </w:t>
      </w:r>
      <w:r w:rsidRPr="00413D82">
        <w:rPr>
          <w:color w:val="373737"/>
          <w:sz w:val="28"/>
          <w:szCs w:val="28"/>
          <w:lang w:val="ru-RU"/>
        </w:rPr>
        <w:t>региональной</w:t>
      </w:r>
      <w:r w:rsidRPr="00413D82">
        <w:rPr>
          <w:color w:val="373737"/>
          <w:sz w:val="28"/>
          <w:szCs w:val="28"/>
        </w:rPr>
        <w:t xml:space="preserve"> </w:t>
      </w:r>
      <w:r w:rsidRPr="00413D82">
        <w:rPr>
          <w:color w:val="373737"/>
          <w:sz w:val="28"/>
          <w:szCs w:val="28"/>
          <w:lang w:val="ru-RU"/>
        </w:rPr>
        <w:t>ономастики</w:t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</w:rPr>
      </w:pP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FF0000"/>
          <w:sz w:val="28"/>
          <w:szCs w:val="28"/>
        </w:rPr>
      </w:pPr>
      <w:r w:rsidRPr="00413D82">
        <w:rPr>
          <w:color w:val="FF0000"/>
          <w:sz w:val="28"/>
          <w:szCs w:val="28"/>
        </w:rPr>
        <w:t>Zakład Językoznawstwa Interkulturowego i Glottodydaktyki</w:t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  <w:lang w:val="ru-RU"/>
        </w:rPr>
      </w:pPr>
      <w:r w:rsidRPr="00413D82">
        <w:rPr>
          <w:color w:val="373737"/>
          <w:sz w:val="28"/>
          <w:szCs w:val="28"/>
          <w:lang w:val="ru-RU"/>
        </w:rPr>
        <w:t xml:space="preserve">Кафедра </w:t>
      </w:r>
      <w:r>
        <w:rPr>
          <w:color w:val="373737"/>
          <w:sz w:val="28"/>
          <w:szCs w:val="28"/>
          <w:lang w:val="ru-RU"/>
        </w:rPr>
        <w:t>межкультурной лингвистики</w:t>
      </w:r>
      <w:r w:rsidRPr="00413D82">
        <w:rPr>
          <w:color w:val="373737"/>
          <w:sz w:val="28"/>
          <w:szCs w:val="28"/>
          <w:lang w:val="ru-RU"/>
        </w:rPr>
        <w:t xml:space="preserve"> и глоттодидактики</w:t>
      </w:r>
      <w:r w:rsidRPr="00413D82">
        <w:rPr>
          <w:color w:val="373737"/>
          <w:sz w:val="28"/>
          <w:szCs w:val="28"/>
          <w:lang w:val="ru-RU"/>
        </w:rPr>
        <w:br/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pStyle w:val="NormalnyWeb"/>
        <w:numPr>
          <w:ilvl w:val="0"/>
          <w:numId w:val="25"/>
        </w:numPr>
        <w:spacing w:before="0" w:beforeAutospacing="0" w:after="0" w:line="360" w:lineRule="auto"/>
        <w:jc w:val="center"/>
        <w:textAlignment w:val="baseline"/>
        <w:rPr>
          <w:color w:val="FF0000"/>
          <w:sz w:val="28"/>
          <w:szCs w:val="28"/>
          <w:lang w:val="ru-RU"/>
        </w:rPr>
      </w:pPr>
      <w:r w:rsidRPr="00413D82">
        <w:rPr>
          <w:color w:val="FF0000"/>
          <w:sz w:val="28"/>
          <w:szCs w:val="28"/>
        </w:rPr>
        <w:t>KATEDRA STYLISTYKI I LINGWISTYKI ANTROPOLOGICZNEJ</w:t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  <w:shd w:val="clear" w:color="auto" w:fill="FFFFFF"/>
          <w:lang w:val="ru-RU"/>
        </w:rPr>
      </w:pPr>
      <w:r w:rsidRPr="00413D82">
        <w:rPr>
          <w:bCs/>
          <w:color w:val="373737"/>
          <w:sz w:val="28"/>
          <w:szCs w:val="28"/>
          <w:lang w:val="ru-RU"/>
        </w:rPr>
        <w:t>ОТДЕЛЕНИЕ</w:t>
      </w:r>
      <w:r w:rsidRPr="00413D82">
        <w:rPr>
          <w:color w:val="373737"/>
          <w:sz w:val="28"/>
          <w:szCs w:val="28"/>
          <w:lang w:val="ru-RU"/>
        </w:rPr>
        <w:t xml:space="preserve"> СТИЛИСТИКИ И АНТРОПОЛОГИЧЕСКОЙ ЛИНГВИСТИКИ </w:t>
      </w:r>
      <w:r w:rsidRPr="00413D82">
        <w:rPr>
          <w:color w:val="373737"/>
          <w:sz w:val="28"/>
          <w:szCs w:val="28"/>
          <w:lang w:val="ru-RU"/>
        </w:rPr>
        <w:br/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  <w:shd w:val="clear" w:color="auto" w:fill="FFFFFF"/>
          <w:lang w:val="ru-RU"/>
        </w:rPr>
      </w:pP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</w:pPr>
      <w:r w:rsidRPr="00413D82">
        <w:rPr>
          <w:b/>
          <w:bCs/>
          <w:color w:val="FF0000"/>
          <w:sz w:val="28"/>
          <w:szCs w:val="28"/>
          <w:u w:val="single"/>
          <w:shd w:val="clear" w:color="auto" w:fill="FFFFFF"/>
        </w:rPr>
        <w:t>Kolegium</w:t>
      </w:r>
      <w:r w:rsidRPr="00413D82">
        <w:rPr>
          <w:b/>
          <w:bCs/>
          <w:color w:val="FF0000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413D82">
        <w:rPr>
          <w:b/>
          <w:bCs/>
          <w:color w:val="FF0000"/>
          <w:sz w:val="28"/>
          <w:szCs w:val="28"/>
          <w:u w:val="single"/>
          <w:shd w:val="clear" w:color="auto" w:fill="FFFFFF"/>
        </w:rPr>
        <w:t>Literaturoznawstwa</w:t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413D82">
        <w:rPr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Институт литературоведения</w:t>
      </w:r>
    </w:p>
    <w:p w:rsidR="002B02AD" w:rsidRPr="00413D82" w:rsidRDefault="002B02AD" w:rsidP="002B02AD">
      <w:pPr>
        <w:pStyle w:val="NormalnyWeb"/>
        <w:spacing w:before="0" w:beforeAutospacing="0" w:after="0" w:line="360" w:lineRule="auto"/>
        <w:jc w:val="center"/>
        <w:textAlignment w:val="baseline"/>
        <w:rPr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pStyle w:val="Akapitzlist"/>
        <w:numPr>
          <w:ilvl w:val="0"/>
          <w:numId w:val="25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</w:pP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KATEDRA BADAŃ FILOLOGICZNYCH „WSCHÓD – ZACHÓD”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>ОТДЕЛЕНИЕ ФИЛОЛОГИЧЕСКИХ ИССЛЕДОВАНИЙ «ВОСТОК-ЗАПАД»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</w:pP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Zakład Badań Źródłowych nad Literaturą XIX i XX wieku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 xml:space="preserve">Кафедра исследований </w:t>
      </w:r>
      <w:r w:rsidRPr="00413D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литературных источников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  <w:t>XIX</w:t>
      </w: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 xml:space="preserve"> и </w:t>
      </w: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  <w:t>XX</w:t>
      </w: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 xml:space="preserve"> веков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  <w:proofErr w:type="spellStart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Zak</w:t>
      </w:r>
      <w:proofErr w:type="spellEnd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>ł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ad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Slawistyki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i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Literatur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Rosji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>Кафедра славистики и литератур народов России</w:t>
      </w:r>
    </w:p>
    <w:p w:rsidR="002B02AD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  <w:proofErr w:type="spellStart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Zak</w:t>
      </w:r>
      <w:proofErr w:type="spellEnd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>ł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ad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Bia</w:t>
      </w:r>
      <w:proofErr w:type="spellEnd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>ł</w:t>
      </w:r>
      <w:proofErr w:type="spellStart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orutenistyki</w:t>
      </w:r>
      <w:proofErr w:type="spellEnd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i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Literatur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Wschodnios</w:t>
      </w:r>
      <w:proofErr w:type="spellEnd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>ł</w:t>
      </w:r>
      <w:proofErr w:type="spellStart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owia</w:t>
      </w:r>
      <w:proofErr w:type="spellEnd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>ń</w:t>
      </w:r>
      <w:proofErr w:type="spellStart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skich</w:t>
      </w:r>
      <w:proofErr w:type="spellEnd"/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>Кафедра белорусистики и восточнославянских литератур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Pracownia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Komparatystyki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Kulturowej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>Лаборатория культурологической компаративистики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trike/>
          <w:color w:val="FF0000"/>
          <w:sz w:val="28"/>
          <w:szCs w:val="28"/>
          <w:bdr w:val="none" w:sz="0" w:space="0" w:color="auto" w:frame="1"/>
          <w:lang w:val="ru-RU"/>
        </w:rPr>
      </w:pPr>
    </w:p>
    <w:p w:rsidR="002B02AD" w:rsidRPr="00413D82" w:rsidRDefault="002B02AD" w:rsidP="002B02AD">
      <w:pPr>
        <w:pStyle w:val="Akapitzlist"/>
        <w:numPr>
          <w:ilvl w:val="0"/>
          <w:numId w:val="25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KATEDRA MODERNIZMU EUROPEJSKIEGO I BADAŃ KULTUROWYCH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>ОТДЕЛЕНИЕ ЕВРОПЕЙСКОГО МОДЕРНИЗМА И ИССЛЕДОВАНИЙ КУЛЬТУРЫ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</w:pP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Zakład Literatury XIX wieku i Kultur Regionalnych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 xml:space="preserve">Кафедра литературы </w:t>
      </w: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  <w:t>XIX</w:t>
      </w: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 xml:space="preserve"> века и региональной культуры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</w:pP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Zakład Teorii i Antropologii Literatury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 xml:space="preserve">Кафедра теории </w:t>
      </w:r>
      <w:r w:rsidRPr="00413D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и антропологии</w:t>
      </w: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 xml:space="preserve"> литературы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pStyle w:val="Akapitzlist"/>
        <w:numPr>
          <w:ilvl w:val="0"/>
          <w:numId w:val="25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KATEDRA WSPÓŁCZESNOŚCI I TRADYCJI LITERACKIEJ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>ОТДЕЛЕНИЕ СОВРЕМЕННОСТИ И ЛИТЕРАТУРНОЙ ТРАДИЦИИ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Zakład Literatury Współczesnej i Dawnej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>Кафедра современной и древней литературы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  <w:proofErr w:type="spellStart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Zak</w:t>
      </w:r>
      <w:proofErr w:type="spellEnd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>ł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ad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Prozy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Angloj</w:t>
      </w:r>
      <w:proofErr w:type="spellEnd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>ę</w:t>
      </w:r>
      <w:proofErr w:type="spellStart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zycznej</w:t>
      </w:r>
      <w:proofErr w:type="spellEnd"/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>Кафедра англоязычной прозы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  <w:proofErr w:type="spellStart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lastRenderedPageBreak/>
        <w:t>Zak</w:t>
      </w:r>
      <w:proofErr w:type="spellEnd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>ł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ad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Filologicznych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Bada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ń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Interdyscyplinarnych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>Кафедра интердисциплинарных филологических исследований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pStyle w:val="Akapitzlist"/>
        <w:numPr>
          <w:ilvl w:val="0"/>
          <w:numId w:val="25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</w:pP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KATEDRA BADAŃ PORÓWNAWCZYCH I EDYTORSTWA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>ОТДЕЛЕНИЕ СРАВНИТЕЛЬНЫХ ИССЛЕДОВАНИЙ И РЕДАКТИРОВАНИЯ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u w:val="single"/>
          <w:bdr w:val="none" w:sz="0" w:space="0" w:color="auto" w:frame="1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</w:pP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Zakład Badań Filologicznych nad Cenzurą PRL</w:t>
      </w:r>
    </w:p>
    <w:p w:rsidR="002B02AD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Кафедра филологических исследований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цензуры ПНР (Польской Народной Республики)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 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  <w:proofErr w:type="spellStart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Zak</w:t>
      </w:r>
      <w:proofErr w:type="spellEnd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>ł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ad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Literatur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Ameryki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P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>ół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nocnej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>Кафедра литератур Северной Америки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</w:pP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Pracownia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Spo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>ł</w:t>
      </w:r>
      <w:proofErr w:type="spellStart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ecznej</w:t>
      </w:r>
      <w:proofErr w:type="spellEnd"/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Historii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413D8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Literatury</w:t>
      </w:r>
    </w:p>
    <w:p w:rsidR="002B02AD" w:rsidRPr="00413D82" w:rsidRDefault="002B02AD" w:rsidP="002B02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413D82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ru-RU"/>
        </w:rPr>
        <w:t>Лаборатория социальной истории литературы</w:t>
      </w:r>
    </w:p>
    <w:p w:rsidR="002B02AD" w:rsidRPr="00413D82" w:rsidRDefault="002B02AD" w:rsidP="002B02AD">
      <w:pPr>
        <w:jc w:val="center"/>
        <w:rPr>
          <w:sz w:val="28"/>
          <w:szCs w:val="28"/>
          <w:lang w:val="ru-RU"/>
        </w:rPr>
      </w:pPr>
    </w:p>
    <w:p w:rsidR="003070BD" w:rsidRDefault="003070BD" w:rsidP="003070BD"/>
    <w:sectPr w:rsidR="003070BD" w:rsidSect="00CB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2A058C"/>
    <w:multiLevelType w:val="multilevel"/>
    <w:tmpl w:val="F868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1E1648"/>
    <w:multiLevelType w:val="multilevel"/>
    <w:tmpl w:val="09DE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B4950"/>
    <w:multiLevelType w:val="multilevel"/>
    <w:tmpl w:val="7728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73EDB"/>
    <w:multiLevelType w:val="multilevel"/>
    <w:tmpl w:val="4B9C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A24800"/>
    <w:multiLevelType w:val="multilevel"/>
    <w:tmpl w:val="DA42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086ED1"/>
    <w:multiLevelType w:val="multilevel"/>
    <w:tmpl w:val="45CC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087AD6"/>
    <w:multiLevelType w:val="hybridMultilevel"/>
    <w:tmpl w:val="429A6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A0F24"/>
    <w:multiLevelType w:val="multilevel"/>
    <w:tmpl w:val="3996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6246F3"/>
    <w:multiLevelType w:val="multilevel"/>
    <w:tmpl w:val="2A5C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3E698E"/>
    <w:multiLevelType w:val="multilevel"/>
    <w:tmpl w:val="6158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B83DF7"/>
    <w:multiLevelType w:val="multilevel"/>
    <w:tmpl w:val="E55E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F773C3"/>
    <w:multiLevelType w:val="multilevel"/>
    <w:tmpl w:val="8538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3C02DB"/>
    <w:multiLevelType w:val="multilevel"/>
    <w:tmpl w:val="7ABE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9"/>
  </w:num>
  <w:num w:numId="15">
    <w:abstractNumId w:val="23"/>
  </w:num>
  <w:num w:numId="16">
    <w:abstractNumId w:val="24"/>
  </w:num>
  <w:num w:numId="17">
    <w:abstractNumId w:val="22"/>
  </w:num>
  <w:num w:numId="18">
    <w:abstractNumId w:val="17"/>
  </w:num>
  <w:num w:numId="19">
    <w:abstractNumId w:val="15"/>
  </w:num>
  <w:num w:numId="20">
    <w:abstractNumId w:val="20"/>
  </w:num>
  <w:num w:numId="21">
    <w:abstractNumId w:val="21"/>
  </w:num>
  <w:num w:numId="22">
    <w:abstractNumId w:val="16"/>
  </w:num>
  <w:num w:numId="23">
    <w:abstractNumId w:val="14"/>
  </w:num>
  <w:num w:numId="24">
    <w:abstractNumId w:val="1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070BD"/>
    <w:rsid w:val="001C29B4"/>
    <w:rsid w:val="002B02AD"/>
    <w:rsid w:val="002F59EB"/>
    <w:rsid w:val="003070BD"/>
    <w:rsid w:val="0038525D"/>
    <w:rsid w:val="004C30F5"/>
    <w:rsid w:val="005A3D5A"/>
    <w:rsid w:val="006A5BD0"/>
    <w:rsid w:val="0093610F"/>
    <w:rsid w:val="009E4DF8"/>
    <w:rsid w:val="00A85FF4"/>
    <w:rsid w:val="00A953DD"/>
    <w:rsid w:val="00B13542"/>
    <w:rsid w:val="00B6767D"/>
    <w:rsid w:val="00C43EFF"/>
    <w:rsid w:val="00CB3050"/>
    <w:rsid w:val="00F9677A"/>
    <w:rsid w:val="00FF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050"/>
  </w:style>
  <w:style w:type="paragraph" w:styleId="Nagwek1">
    <w:name w:val="heading 1"/>
    <w:basedOn w:val="Normalny"/>
    <w:link w:val="Nagwek1Znak"/>
    <w:uiPriority w:val="9"/>
    <w:qFormat/>
    <w:rsid w:val="00A95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3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A953DD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grubienie1">
    <w:name w:val="Pogrubienie1"/>
    <w:basedOn w:val="Domylnaczcionkaakapitu"/>
    <w:rsid w:val="00A953DD"/>
    <w:rPr>
      <w:b/>
      <w:bCs/>
    </w:rPr>
  </w:style>
  <w:style w:type="paragraph" w:customStyle="1" w:styleId="NormalnyWeb1">
    <w:name w:val="Normalny (Web)1"/>
    <w:basedOn w:val="Normalny"/>
    <w:rsid w:val="00A953DD"/>
    <w:pPr>
      <w:suppressAutoHyphens/>
      <w:spacing w:before="280" w:after="39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02AD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1864</Words>
  <Characters>11187</Characters>
  <Application>Microsoft Office Word</Application>
  <DocSecurity>0</DocSecurity>
  <Lines>93</Lines>
  <Paragraphs>26</Paragraphs>
  <ScaleCrop>false</ScaleCrop>
  <Company>Hewlett-Packard Company</Company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Dziekant</dc:creator>
  <cp:keywords/>
  <dc:description/>
  <cp:lastModifiedBy>Dziekant</cp:lastModifiedBy>
  <cp:revision>10</cp:revision>
  <dcterms:created xsi:type="dcterms:W3CDTF">2020-02-26T10:33:00Z</dcterms:created>
  <dcterms:modified xsi:type="dcterms:W3CDTF">2020-03-03T08:24:00Z</dcterms:modified>
</cp:coreProperties>
</file>